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9E15AE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 w:rsidRPr="009E15AE">
        <w:rPr>
          <w:lang w:eastAsia="en-US"/>
        </w:rPr>
        <w:pict>
          <v:group id="Gruppo 7" o:spid="_x0000_s2050" style="position:absolute;left:0;text-align:left;margin-left:-15.5pt;margin-top:-55.9pt;width:530.9pt;height:108.3pt;z-index:251658240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205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205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205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205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87515" w:rsidRDefault="00A87515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A87515" w:rsidRDefault="006D0D4D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6" type="#_x0000_t202" style="position:absolute;left:0;text-align:left;margin-left:18.95pt;margin-top:-.45pt;width:460.7pt;height:6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0w4AEAAKEDAAAOAAAAZHJzL2Uyb0RvYy54bWysU9tu2zAMfR+wfxD0vtgJkiw14hRdiw4D&#10;ugvQ7QNkWbKF2aJGKbGzrx8lp2m2vhV7ESSSPjznkN5ej33HDgq9AVvy+SznTFkJtbFNyX98v3+3&#10;4c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" filled="f" stroked="f">
            <v:textbox>
              <w:txbxContent>
                <w:p w:rsidR="006D0D4D" w:rsidRPr="007E2832" w:rsidRDefault="006D0D4D" w:rsidP="006D0D4D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</w:pPr>
                  <w:r w:rsidRPr="007E2832"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  <w:t>1° CIRCOLO DIDATTICO “MARIA PIA”</w:t>
                  </w:r>
                </w:p>
                <w:p w:rsidR="006D0D4D" w:rsidRPr="007E2832" w:rsidRDefault="006D0D4D" w:rsidP="006D0D4D">
                  <w:pPr>
                    <w:jc w:val="center"/>
                    <w:rPr>
                      <w:rFonts w:ascii="Calibri" w:hAnsi="Calibri" w:cs="Calibri"/>
                      <w:sz w:val="18"/>
                      <w:szCs w:val="26"/>
                    </w:rPr>
                  </w:pPr>
                  <w:r w:rsidRPr="007E2832">
                    <w:rPr>
                      <w:rFonts w:ascii="Calibri" w:hAnsi="Calibri" w:cs="Calibri"/>
                      <w:sz w:val="18"/>
                      <w:szCs w:val="26"/>
                    </w:rPr>
                    <w:t>VIA IV NOVEMBRE, n. 1 – 74027 - SAN GIORGIO JONICO (TA)</w:t>
                  </w:r>
                </w:p>
                <w:p w:rsidR="006D0D4D" w:rsidRPr="008D2BE8" w:rsidRDefault="006D0D4D" w:rsidP="006D0D4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Tel. 0995919988– 0995924591 – PEO:  </w:t>
                  </w:r>
                  <w:hyperlink r:id="rId11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taee08300v@istruzione.it</w:t>
                    </w:r>
                  </w:hyperlink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– PEC: </w:t>
                  </w:r>
                  <w:hyperlink r:id="rId12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taee08300v@pec.istruzione.it</w:t>
                    </w:r>
                  </w:hyperlink>
                  <w:r w:rsidRPr="008D2BE8">
                    <w:rPr>
                      <w:rFonts w:ascii="Calibri" w:hAnsi="Calibri" w:cs="Calibri"/>
                      <w:i/>
                      <w:color w:val="000000"/>
                      <w:sz w:val="16"/>
                      <w:szCs w:val="16"/>
                    </w:rPr>
                    <w:t xml:space="preserve"> – www.mariapiasg.edu.it</w:t>
                  </w:r>
                </w:p>
                <w:p w:rsidR="006D0D4D" w:rsidRPr="0078507A" w:rsidRDefault="006D0D4D" w:rsidP="006D0D4D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 xml:space="preserve">Cod. Mec.  TAEE08300V – CF. 80017190739 – Cod. </w:t>
                  </w:r>
                  <w:r w:rsidRPr="007E2832">
                    <w:rPr>
                      <w:rFonts w:ascii="Calibri" w:hAnsi="Calibri" w:cs="Calibri"/>
                      <w:sz w:val="16"/>
                      <w:szCs w:val="16"/>
                    </w:rPr>
                    <w:t xml:space="preserve">IPA </w:t>
                  </w:r>
                  <w:r w:rsidRPr="007E2832">
                    <w:rPr>
                      <w:rFonts w:ascii="Calibri" w:hAnsi="Calibri" w:cs="Calibri"/>
                      <w:i/>
                      <w:color w:val="323232"/>
                      <w:sz w:val="16"/>
                      <w:szCs w:val="16"/>
                    </w:rPr>
                    <w:t>istsc_taee08300v</w:t>
                  </w:r>
                  <w:r w:rsidRPr="007E2832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 xml:space="preserve"> – Cod. Uni. </w:t>
                  </w:r>
                  <w:r w:rsidRPr="0078507A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>UFR1KQ</w:t>
                  </w:r>
                </w:p>
                <w:p w:rsidR="006D0D4D" w:rsidRPr="00A41ABF" w:rsidRDefault="006D0D4D" w:rsidP="006D0D4D">
                  <w:pPr>
                    <w:jc w:val="center"/>
                  </w:pPr>
                </w:p>
              </w:txbxContent>
            </v:textbox>
          </v:shape>
        </w:pict>
      </w:r>
    </w:p>
    <w:p w:rsidR="009E1323" w:rsidRDefault="009E1323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6D0D4D" w:rsidRDefault="006D0D4D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E10B74" w:rsidRPr="009E1323" w:rsidRDefault="00E10B74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>ALLEGATO 1</w:t>
      </w:r>
    </w:p>
    <w:p w:rsidR="006D0D4D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24"/>
          <w:szCs w:val="18"/>
        </w:rPr>
      </w:pPr>
    </w:p>
    <w:p w:rsidR="006D0D4D" w:rsidRPr="00BC2CEF" w:rsidRDefault="006D0D4D" w:rsidP="006D0D4D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D0D4D" w:rsidRPr="006F7CF1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6D0D4D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D0D4D" w:rsidRPr="00431EE5" w:rsidRDefault="006D0D4D" w:rsidP="006D0D4D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A87515" w:rsidRPr="00DF61CD" w:rsidRDefault="00A87515" w:rsidP="00A87515">
      <w:pPr>
        <w:jc w:val="center"/>
        <w:rPr>
          <w:rFonts w:asciiTheme="minorHAnsi" w:hAnsiTheme="minorHAnsi" w:cstheme="minorHAnsi"/>
          <w:b/>
          <w:sz w:val="24"/>
        </w:rPr>
      </w:pPr>
      <w:r w:rsidRPr="00DF61CD">
        <w:rPr>
          <w:rFonts w:asciiTheme="minorHAnsi" w:hAnsiTheme="minorHAnsi" w:cstheme="minorHAnsi"/>
          <w:b/>
          <w:sz w:val="24"/>
        </w:rPr>
        <w:t>PIANO NAZIONALE DI RIPRESA E RESILIENZA</w:t>
      </w:r>
    </w:p>
    <w:p w:rsidR="00A87515" w:rsidRPr="00DF61CD" w:rsidRDefault="00A87515" w:rsidP="00A87515">
      <w:pPr>
        <w:jc w:val="center"/>
        <w:rPr>
          <w:rFonts w:asciiTheme="minorHAnsi" w:hAnsiTheme="minorHAnsi" w:cstheme="minorHAnsi"/>
          <w:b/>
        </w:rPr>
      </w:pPr>
      <w:r w:rsidRPr="00DF61CD">
        <w:rPr>
          <w:rFonts w:asciiTheme="minorHAnsi" w:hAnsiTheme="minorHAnsi" w:cstheme="minorHAnsi"/>
          <w:b/>
        </w:rPr>
        <w:t xml:space="preserve">MISSIONE 4 COMPONENTE 1 – LINEA DI INVESTIMENTO </w:t>
      </w:r>
      <w:r w:rsidR="004D2909" w:rsidRPr="00DF61CD">
        <w:rPr>
          <w:rFonts w:asciiTheme="minorHAnsi" w:hAnsiTheme="minorHAnsi" w:cstheme="minorHAnsi"/>
          <w:b/>
        </w:rPr>
        <w:t>3</w:t>
      </w:r>
      <w:r w:rsidRPr="00DF61CD">
        <w:rPr>
          <w:rFonts w:asciiTheme="minorHAnsi" w:hAnsiTheme="minorHAnsi" w:cstheme="minorHAnsi"/>
          <w:b/>
        </w:rPr>
        <w:t>.</w:t>
      </w:r>
      <w:r w:rsidR="004D2909" w:rsidRPr="00DF61CD">
        <w:rPr>
          <w:rFonts w:asciiTheme="minorHAnsi" w:hAnsiTheme="minorHAnsi" w:cstheme="minorHAnsi"/>
          <w:b/>
        </w:rPr>
        <w:t>2</w:t>
      </w:r>
    </w:p>
    <w:p w:rsidR="00A87515" w:rsidRPr="006D0D4D" w:rsidRDefault="00A87515" w:rsidP="00A87515">
      <w:pPr>
        <w:jc w:val="both"/>
        <w:rPr>
          <w:rFonts w:asciiTheme="minorHAnsi" w:hAnsiTheme="minorHAnsi" w:cstheme="minorHAnsi"/>
          <w:b/>
          <w:sz w:val="16"/>
        </w:rPr>
      </w:pPr>
    </w:p>
    <w:p w:rsidR="00A87515" w:rsidRPr="006D0D4D" w:rsidRDefault="00A87515" w:rsidP="00A87515">
      <w:pPr>
        <w:jc w:val="center"/>
        <w:rPr>
          <w:rFonts w:asciiTheme="minorHAnsi" w:hAnsiTheme="minorHAnsi" w:cstheme="minorHAnsi"/>
          <w:b/>
          <w:sz w:val="18"/>
          <w:szCs w:val="24"/>
        </w:rPr>
      </w:pPr>
      <w:r w:rsidRPr="006D0D4D">
        <w:rPr>
          <w:rFonts w:asciiTheme="minorHAnsi" w:hAnsiTheme="minorHAnsi" w:cstheme="minorHAnsi"/>
          <w:b/>
          <w:sz w:val="18"/>
          <w:szCs w:val="24"/>
        </w:rPr>
        <w:t xml:space="preserve">MISSIONE 4 COMPONENTE 1 INVESTIMENTO 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>3</w:t>
      </w:r>
      <w:r w:rsidRPr="006D0D4D">
        <w:rPr>
          <w:rFonts w:asciiTheme="minorHAnsi" w:hAnsiTheme="minorHAnsi" w:cstheme="minorHAnsi"/>
          <w:b/>
          <w:sz w:val="18"/>
          <w:szCs w:val="24"/>
        </w:rPr>
        <w:t>.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>2</w:t>
      </w:r>
      <w:r w:rsidRPr="006D0D4D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="004D2909" w:rsidRPr="006D0D4D">
        <w:rPr>
          <w:rFonts w:asciiTheme="minorHAnsi" w:hAnsiTheme="minorHAnsi" w:cstheme="minorHAnsi"/>
          <w:b/>
          <w:color w:val="000000" w:themeColor="text1"/>
          <w:sz w:val="18"/>
          <w:szCs w:val="24"/>
        </w:rPr>
        <w:t>PIANO SCUOLA 4.0 - AZIONE 1 - NEXT GENERATION CLASSROOM - AMBIENTI DI APPRENDIMENTO INNOVATIVI</w:t>
      </w:r>
      <w:r w:rsidR="004D2909" w:rsidRPr="006D0D4D">
        <w:rPr>
          <w:rFonts w:asciiTheme="minorHAnsi" w:hAnsiTheme="minorHAnsi" w:cstheme="minorHAnsi"/>
          <w:b/>
          <w:sz w:val="18"/>
          <w:szCs w:val="24"/>
        </w:rPr>
        <w:t xml:space="preserve"> FINANZIATO DALL’UNIONE </w:t>
      </w:r>
      <w:r w:rsidRPr="006D0D4D">
        <w:rPr>
          <w:rFonts w:asciiTheme="minorHAnsi" w:hAnsiTheme="minorHAnsi" w:cstheme="minorHAnsi"/>
          <w:b/>
          <w:sz w:val="18"/>
          <w:szCs w:val="24"/>
        </w:rPr>
        <w:t>EUROPEA – NextGenerationEU</w:t>
      </w:r>
    </w:p>
    <w:p w:rsidR="00A87515" w:rsidRPr="00DF61CD" w:rsidRDefault="00A87515" w:rsidP="00A87515">
      <w:pPr>
        <w:rPr>
          <w:rFonts w:asciiTheme="minorHAnsi" w:hAnsiTheme="minorHAnsi" w:cstheme="minorHAnsi"/>
        </w:rPr>
      </w:pPr>
    </w:p>
    <w:p w:rsidR="004D2909" w:rsidRPr="00DF61CD" w:rsidRDefault="004D2909" w:rsidP="004D2909">
      <w:pPr>
        <w:shd w:val="clear" w:color="auto" w:fill="FFFFFF"/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TITOLO AVVISO</w:t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Piano Scuola 4.0 - Azione 1 - Next generation classroom - Ambienti di apprendimento innovativi</w:t>
      </w:r>
    </w:p>
    <w:p w:rsidR="004D2909" w:rsidRPr="00DF61CD" w:rsidRDefault="004D2909" w:rsidP="004D290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LINEA DI INVESTIMENTO</w:t>
      </w:r>
      <w:r w:rsid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M4C1I3.2 - Scuole 4.0: scuole innovative e laboratori</w:t>
      </w:r>
    </w:p>
    <w:p w:rsidR="004D2909" w:rsidRPr="00DF61CD" w:rsidRDefault="004D2909" w:rsidP="004D2909">
      <w:pPr>
        <w:shd w:val="clear" w:color="auto" w:fill="FFFFFF"/>
        <w:ind w:hanging="2"/>
        <w:jc w:val="both"/>
        <w:rPr>
          <w:rFonts w:asciiTheme="minorHAnsi" w:hAnsiTheme="minorHAnsi" w:cstheme="minorHAnsi"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color w:val="000000" w:themeColor="text1"/>
        </w:rPr>
        <w:t>CODICE AVVISO</w:t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="00DF61CD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F61CD">
        <w:rPr>
          <w:rFonts w:asciiTheme="minorHAnsi" w:hAnsiTheme="minorHAnsi" w:cstheme="minorHAnsi"/>
          <w:color w:val="000000" w:themeColor="text1"/>
        </w:rPr>
        <w:t>M4C1I3.2-2022-961</w:t>
      </w:r>
    </w:p>
    <w:p w:rsidR="004D2909" w:rsidRPr="00DF61CD" w:rsidRDefault="004D2909" w:rsidP="004D2909">
      <w:pPr>
        <w:widowControl w:val="0"/>
        <w:autoSpaceDE w:val="0"/>
        <w:autoSpaceDN w:val="0"/>
        <w:ind w:right="284" w:hanging="2"/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>CNP</w:t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Cs/>
          <w:iCs/>
          <w:color w:val="000000" w:themeColor="text1"/>
        </w:rPr>
        <w:t>TAEE08300V-</w:t>
      </w:r>
      <w:r w:rsidRPr="00DF61C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M4C1I3.2-2022-961-P-11678</w:t>
      </w:r>
    </w:p>
    <w:p w:rsidR="004D2909" w:rsidRPr="00DF61CD" w:rsidRDefault="004D2909" w:rsidP="004D2909">
      <w:pPr>
        <w:widowControl w:val="0"/>
        <w:autoSpaceDE w:val="0"/>
        <w:autoSpaceDN w:val="0"/>
        <w:ind w:right="284" w:hanging="2"/>
        <w:jc w:val="both"/>
        <w:rPr>
          <w:rFonts w:asciiTheme="minorHAnsi" w:hAnsiTheme="minorHAnsi" w:cstheme="minorHAnsi"/>
          <w:b/>
          <w:color w:val="000000" w:themeColor="text1"/>
        </w:rPr>
      </w:pP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>CUP</w:t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Pr="00DF61C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B24D22003470006</w:t>
      </w:r>
    </w:p>
    <w:p w:rsidR="006F7CF1" w:rsidRPr="00DF61CD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4D2909" w:rsidRPr="004D2909" w:rsidRDefault="009C4FA3" w:rsidP="004D2909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4D2909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2C27D5" w:rsidRPr="004D2909">
        <w:rPr>
          <w:rFonts w:asciiTheme="minorHAnsi" w:hAnsiTheme="minorHAnsi" w:cstheme="minorHAnsi"/>
          <w:b/>
          <w:sz w:val="24"/>
          <w:szCs w:val="24"/>
        </w:rPr>
        <w:tab/>
      </w:r>
      <w:r w:rsidR="009105E5" w:rsidRPr="004D290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Domanda di par</w:t>
      </w:r>
      <w:r w:rsidR="00BC07D8" w:rsidRPr="004D290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tecipazione alla selezione </w:t>
      </w:r>
      <w:r w:rsidR="004D2909" w:rsidRPr="004D2909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n. </w:t>
      </w:r>
      <w:r w:rsidR="00DF61CD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6</w:t>
      </w:r>
      <w:r w:rsidR="004D2909" w:rsidRPr="004D2909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componenti Gruppo di Progett</w:t>
      </w:r>
      <w:r w:rsidR="00DF61CD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azione</w:t>
      </w:r>
      <w:r w:rsidR="004D2909" w:rsidRPr="004D2909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e n. 2 componenti Gruppo di Collaudo – </w:t>
      </w:r>
      <w:r w:rsidR="004D2909" w:rsidRPr="004D290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Piano “Scuola 4.0” di cui alla Missione 4 – Istruzione e Ricerca – Componente 1 – Potenziamento dell’offerta dei servizi di istruzione: dagli asili nido alle Università – Investimento 3.2 – Azione 1 “Scuola 4.0 – </w:t>
      </w:r>
      <w:r w:rsidR="004D2909" w:rsidRPr="004D2909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u w:val="single"/>
        </w:rPr>
        <w:t>Next Generation Classrooms</w:t>
      </w:r>
      <w:r w:rsidR="004D2909" w:rsidRPr="004D290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: </w:t>
      </w:r>
      <w:r w:rsidR="004D2909" w:rsidRPr="004D2909">
        <w:rPr>
          <w:rFonts w:asciiTheme="minorHAnsi" w:hAnsiTheme="minorHAnsi" w:cstheme="minorHAnsi"/>
          <w:i/>
          <w:color w:val="000000" w:themeColor="text1"/>
          <w:sz w:val="24"/>
          <w:szCs w:val="24"/>
          <w:u w:val="single"/>
        </w:rPr>
        <w:t>scuole innovative, cablaggio, nuovi ambienti di apprendimento e laboratori</w:t>
      </w:r>
      <w:r w:rsidR="004D2909" w:rsidRPr="004D290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” del Piano nazionale di ripresa e resilienza, finanziato dall’Unione europea – Next Generation EU</w:t>
      </w:r>
      <w:r w:rsidR="004D2909" w:rsidRPr="004D290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:rsidR="002C27D5" w:rsidRDefault="002C27D5" w:rsidP="004D2909">
      <w:pPr>
        <w:autoSpaceDE w:val="0"/>
        <w:ind w:left="1410" w:right="-20" w:hanging="1410"/>
        <w:jc w:val="both"/>
        <w:rPr>
          <w:rFonts w:ascii="Arial" w:hAnsi="Arial" w:cs="Arial"/>
        </w:rPr>
      </w:pPr>
    </w:p>
    <w:p w:rsidR="009105E5" w:rsidRPr="00DF61CD" w:rsidRDefault="009105E5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</w:rPr>
      </w:pPr>
      <w:r w:rsidRPr="00DF61CD">
        <w:rPr>
          <w:rFonts w:asciiTheme="minorHAnsi" w:hAnsiTheme="minorHAnsi" w:cstheme="minorHAnsi"/>
        </w:rPr>
        <w:t>Il/la sottoscritto/a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_____</w:t>
      </w:r>
      <w:r w:rsidR="006F7CF1" w:rsidRPr="00DF61CD">
        <w:rPr>
          <w:rFonts w:asciiTheme="minorHAnsi" w:hAnsiTheme="minorHAnsi" w:cstheme="minorHAnsi"/>
        </w:rPr>
        <w:t>__________</w:t>
      </w:r>
      <w:r w:rsidRPr="00DF61CD">
        <w:rPr>
          <w:rFonts w:asciiTheme="minorHAnsi" w:hAnsiTheme="minorHAnsi" w:cstheme="minorHAnsi"/>
        </w:rPr>
        <w:t>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nato/a a __</w:t>
      </w:r>
      <w:r w:rsidR="006F7CF1" w:rsidRPr="00DF61CD">
        <w:rPr>
          <w:rFonts w:asciiTheme="minorHAnsi" w:hAnsiTheme="minorHAnsi" w:cstheme="minorHAnsi"/>
        </w:rPr>
        <w:t>______</w:t>
      </w:r>
      <w:r w:rsidRPr="00DF61CD">
        <w:rPr>
          <w:rFonts w:asciiTheme="minorHAnsi" w:hAnsiTheme="minorHAnsi" w:cstheme="minorHAnsi"/>
        </w:rPr>
        <w:t>_______________ il 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_____</w:t>
      </w:r>
      <w:r w:rsidR="00DF61CD">
        <w:rPr>
          <w:rFonts w:asciiTheme="minorHAnsi" w:hAnsiTheme="minorHAnsi" w:cstheme="minorHAnsi"/>
        </w:rPr>
        <w:t>___</w:t>
      </w:r>
      <w:r w:rsidRPr="00DF61CD">
        <w:rPr>
          <w:rFonts w:asciiTheme="minorHAnsi" w:hAnsiTheme="minorHAnsi" w:cstheme="minorHAnsi"/>
        </w:rPr>
        <w:t>_</w:t>
      </w:r>
      <w:r w:rsidR="002C27D5" w:rsidRPr="00DF61CD">
        <w:rPr>
          <w:rFonts w:asciiTheme="minorHAnsi" w:hAnsiTheme="minorHAnsi" w:cstheme="minorHAnsi"/>
        </w:rPr>
        <w:t>___</w:t>
      </w:r>
      <w:r w:rsidRPr="00DF61CD">
        <w:rPr>
          <w:rFonts w:asciiTheme="minorHAnsi" w:hAnsiTheme="minorHAnsi" w:cstheme="minorHAnsi"/>
        </w:rPr>
        <w:t>___</w:t>
      </w:r>
      <w:r w:rsid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</w:p>
    <w:p w:rsidR="009105E5" w:rsidRPr="00DF61CD" w:rsidRDefault="009105E5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</w:rPr>
      </w:pPr>
      <w:r w:rsidRPr="00DF61CD">
        <w:rPr>
          <w:rFonts w:asciiTheme="minorHAnsi" w:hAnsiTheme="minorHAnsi" w:cstheme="minorHAnsi"/>
        </w:rPr>
        <w:t>codice fiscale |__|__|__|__|__|__|__|__|__|__|__|__|__|__|__|__|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residente a 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_____________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  <w:r w:rsidR="00DF61CD">
        <w:rPr>
          <w:rFonts w:asciiTheme="minorHAnsi" w:hAnsiTheme="minorHAnsi" w:cstheme="minorHAnsi"/>
        </w:rPr>
        <w:t>______</w:t>
      </w:r>
      <w:r w:rsidRPr="00DF61CD">
        <w:rPr>
          <w:rFonts w:asciiTheme="minorHAnsi" w:hAnsiTheme="minorHAnsi" w:cstheme="minorHAnsi"/>
        </w:rPr>
        <w:t>_____</w:t>
      </w:r>
      <w:r w:rsidR="006F7CF1" w:rsidRPr="00DF61CD">
        <w:rPr>
          <w:rFonts w:asciiTheme="minorHAnsi" w:hAnsiTheme="minorHAnsi" w:cstheme="minorHAnsi"/>
        </w:rPr>
        <w:t>_</w:t>
      </w:r>
      <w:r w:rsidRPr="00DF61CD">
        <w:rPr>
          <w:rFonts w:asciiTheme="minorHAnsi" w:hAnsiTheme="minorHAnsi" w:cstheme="minorHAnsi"/>
        </w:rPr>
        <w:t>_</w:t>
      </w:r>
      <w:r w:rsidR="006F7CF1" w:rsidRPr="00DF61CD">
        <w:rPr>
          <w:rFonts w:asciiTheme="minorHAnsi" w:hAnsiTheme="minorHAnsi" w:cstheme="minorHAnsi"/>
        </w:rPr>
        <w:t xml:space="preserve"> in </w:t>
      </w:r>
      <w:r w:rsidRPr="00DF61CD">
        <w:rPr>
          <w:rFonts w:asciiTheme="minorHAnsi" w:hAnsiTheme="minorHAnsi" w:cstheme="minorHAnsi"/>
        </w:rPr>
        <w:t>via</w:t>
      </w:r>
      <w:r w:rsidR="006F7CF1" w:rsidRPr="00DF61CD">
        <w:rPr>
          <w:rFonts w:asciiTheme="minorHAnsi" w:hAnsiTheme="minorHAnsi" w:cstheme="minorHAnsi"/>
        </w:rPr>
        <w:t xml:space="preserve">/piazza </w:t>
      </w:r>
      <w:r w:rsidRPr="00DF61CD">
        <w:rPr>
          <w:rFonts w:asciiTheme="minorHAnsi" w:hAnsiTheme="minorHAnsi" w:cstheme="minorHAnsi"/>
        </w:rPr>
        <w:t>___________________________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>recapito tel. ______________ recapito cell. _____________</w:t>
      </w:r>
      <w:r w:rsidR="00DF61CD">
        <w:rPr>
          <w:rFonts w:asciiTheme="minorHAnsi" w:hAnsiTheme="minorHAnsi" w:cstheme="minorHAnsi"/>
        </w:rPr>
        <w:t>__________</w:t>
      </w:r>
      <w:r w:rsidRPr="00DF61CD">
        <w:rPr>
          <w:rFonts w:asciiTheme="minorHAnsi" w:hAnsiTheme="minorHAnsi" w:cstheme="minorHAnsi"/>
        </w:rPr>
        <w:t>__</w:t>
      </w:r>
      <w:r w:rsidR="006F7CF1" w:rsidRPr="00DF61CD">
        <w:rPr>
          <w:rFonts w:asciiTheme="minorHAnsi" w:hAnsiTheme="minorHAnsi" w:cstheme="minorHAnsi"/>
        </w:rPr>
        <w:t xml:space="preserve"> </w:t>
      </w:r>
      <w:r w:rsidRPr="00DF61CD">
        <w:rPr>
          <w:rFonts w:asciiTheme="minorHAnsi" w:hAnsiTheme="minorHAnsi" w:cstheme="minorHAnsi"/>
        </w:rPr>
        <w:t xml:space="preserve">indirizzo </w:t>
      </w:r>
      <w:r w:rsidR="006F7CF1" w:rsidRPr="00DF61CD">
        <w:rPr>
          <w:rFonts w:asciiTheme="minorHAnsi" w:hAnsiTheme="minorHAnsi" w:cstheme="minorHAnsi"/>
        </w:rPr>
        <w:t>e</w:t>
      </w:r>
      <w:r w:rsidRPr="00DF61CD">
        <w:rPr>
          <w:rFonts w:asciiTheme="minorHAnsi" w:hAnsiTheme="minorHAnsi" w:cstheme="minorHAnsi"/>
        </w:rPr>
        <w:t>-</w:t>
      </w:r>
      <w:r w:rsidR="006F7CF1" w:rsidRPr="00DF61CD">
        <w:rPr>
          <w:rFonts w:asciiTheme="minorHAnsi" w:hAnsiTheme="minorHAnsi" w:cstheme="minorHAnsi"/>
        </w:rPr>
        <w:t>m</w:t>
      </w:r>
      <w:r w:rsidRPr="00DF61CD">
        <w:rPr>
          <w:rFonts w:asciiTheme="minorHAnsi" w:hAnsiTheme="minorHAnsi" w:cstheme="minorHAnsi"/>
        </w:rPr>
        <w:t>ail _______________________________</w:t>
      </w:r>
      <w:r w:rsidR="006F7CF1" w:rsidRPr="00DF61CD">
        <w:rPr>
          <w:rFonts w:asciiTheme="minorHAnsi" w:hAnsiTheme="minorHAnsi" w:cstheme="minorHAnsi"/>
        </w:rPr>
        <w:t xml:space="preserve"> </w:t>
      </w:r>
      <w:r w:rsidR="00292FFA" w:rsidRPr="00DF61CD">
        <w:rPr>
          <w:rFonts w:asciiTheme="minorHAnsi" w:hAnsiTheme="minorHAnsi" w:cstheme="minorHAnsi"/>
        </w:rPr>
        <w:t>indirizzo PEC__________</w:t>
      </w:r>
      <w:r w:rsidR="006F7CF1" w:rsidRPr="00DF61CD">
        <w:rPr>
          <w:rFonts w:asciiTheme="minorHAnsi" w:hAnsiTheme="minorHAnsi" w:cstheme="minorHAnsi"/>
        </w:rPr>
        <w:t>______</w:t>
      </w:r>
      <w:r w:rsidR="00292FFA" w:rsidRPr="00DF61CD">
        <w:rPr>
          <w:rFonts w:asciiTheme="minorHAnsi" w:hAnsiTheme="minorHAnsi" w:cstheme="minorHAnsi"/>
        </w:rPr>
        <w:t>_________________</w:t>
      </w:r>
      <w:r w:rsidR="002C27D5" w:rsidRPr="00DF61CD">
        <w:rPr>
          <w:rFonts w:asciiTheme="minorHAnsi" w:hAnsiTheme="minorHAnsi" w:cstheme="minorHAnsi"/>
        </w:rPr>
        <w:t>__</w:t>
      </w:r>
      <w:r w:rsidR="00DF61CD">
        <w:rPr>
          <w:rFonts w:asciiTheme="minorHAnsi" w:hAnsiTheme="minorHAnsi" w:cstheme="minorHAnsi"/>
        </w:rPr>
        <w:t>_____</w:t>
      </w:r>
      <w:r w:rsidR="002C27D5" w:rsidRPr="00DF61CD">
        <w:rPr>
          <w:rFonts w:asciiTheme="minorHAnsi" w:hAnsiTheme="minorHAnsi" w:cstheme="minorHAnsi"/>
        </w:rPr>
        <w:t>_</w:t>
      </w:r>
      <w:r w:rsidR="00292FFA" w:rsidRPr="00DF61CD">
        <w:rPr>
          <w:rFonts w:asciiTheme="minorHAnsi" w:hAnsiTheme="minorHAnsi" w:cstheme="minorHAnsi"/>
        </w:rPr>
        <w:t>_</w:t>
      </w:r>
    </w:p>
    <w:p w:rsidR="009105E5" w:rsidRPr="00DF61CD" w:rsidRDefault="006E6349" w:rsidP="009C4FA3">
      <w:pPr>
        <w:autoSpaceDE w:val="0"/>
        <w:spacing w:line="480" w:lineRule="auto"/>
        <w:ind w:right="-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F61CD">
        <w:rPr>
          <w:rFonts w:asciiTheme="minorHAnsi" w:hAnsiTheme="minorHAnsi" w:cstheme="minorHAnsi"/>
        </w:rPr>
        <w:t xml:space="preserve">in servizio </w:t>
      </w:r>
      <w:r w:rsidR="00C15050" w:rsidRPr="00DF61CD">
        <w:rPr>
          <w:rFonts w:asciiTheme="minorHAnsi" w:hAnsiTheme="minorHAnsi" w:cstheme="minorHAnsi"/>
        </w:rPr>
        <w:t>presso ______________________________ con la qualifica di ________</w:t>
      </w:r>
      <w:r w:rsidR="006F7CF1" w:rsidRPr="00DF61CD">
        <w:rPr>
          <w:rFonts w:asciiTheme="minorHAnsi" w:hAnsiTheme="minorHAnsi" w:cstheme="minorHAnsi"/>
        </w:rPr>
        <w:t>______</w:t>
      </w:r>
      <w:r w:rsidR="00C15050" w:rsidRPr="00DF61CD">
        <w:rPr>
          <w:rFonts w:asciiTheme="minorHAnsi" w:hAnsiTheme="minorHAnsi" w:cstheme="minorHAnsi"/>
        </w:rPr>
        <w:t>_______________</w:t>
      </w:r>
      <w:r w:rsidR="002C27D5" w:rsidRPr="00DF61CD">
        <w:rPr>
          <w:rFonts w:asciiTheme="minorHAnsi" w:hAnsiTheme="minorHAnsi" w:cstheme="minorHAnsi"/>
        </w:rPr>
        <w:t>_</w:t>
      </w:r>
      <w:r w:rsidR="00DF61CD">
        <w:rPr>
          <w:rFonts w:asciiTheme="minorHAnsi" w:hAnsiTheme="minorHAnsi" w:cstheme="minorHAnsi"/>
        </w:rPr>
        <w:t>_________</w:t>
      </w:r>
      <w:r w:rsidR="002C27D5" w:rsidRPr="00DF61CD">
        <w:rPr>
          <w:rFonts w:asciiTheme="minorHAnsi" w:hAnsiTheme="minorHAnsi" w:cstheme="minorHAnsi"/>
        </w:rPr>
        <w:t>__</w:t>
      </w:r>
    </w:p>
    <w:p w:rsidR="009105E5" w:rsidRPr="00DF61CD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F61CD">
        <w:rPr>
          <w:rFonts w:asciiTheme="minorHAnsi" w:hAnsiTheme="minorHAnsi" w:cstheme="minorHAnsi"/>
          <w:sz w:val="24"/>
          <w:szCs w:val="18"/>
        </w:rPr>
        <w:t>CHIEDE</w:t>
      </w: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2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d</w:t>
      </w:r>
      <w:r w:rsidR="009105E5" w:rsidRPr="00DF61CD">
        <w:rPr>
          <w:rFonts w:asciiTheme="minorHAnsi" w:hAnsiTheme="minorHAnsi" w:cstheme="minorHAnsi"/>
          <w:sz w:val="28"/>
          <w:szCs w:val="18"/>
        </w:rPr>
        <w:t>i partecipare alla selezione per l’attribuzione dell’incarico di</w:t>
      </w:r>
      <w:r w:rsidRPr="00DF61CD">
        <w:rPr>
          <w:rFonts w:asciiTheme="minorHAnsi" w:hAnsiTheme="minorHAnsi" w:cstheme="minorHAnsi"/>
          <w:sz w:val="28"/>
          <w:szCs w:val="18"/>
        </w:rPr>
        <w:t>:</w:t>
      </w: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2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b/>
          <w:szCs w:val="18"/>
        </w:rPr>
      </w:pPr>
      <w:r w:rsidRPr="00DF61CD">
        <w:rPr>
          <w:rFonts w:asciiTheme="minorHAnsi" w:hAnsiTheme="minorHAnsi" w:cstheme="minorHAnsi"/>
          <w:b/>
          <w:szCs w:val="18"/>
        </w:rPr>
        <w:t xml:space="preserve">⃝ </w:t>
      </w:r>
      <w:r w:rsidR="004D2909" w:rsidRPr="00DF61CD">
        <w:rPr>
          <w:rFonts w:asciiTheme="minorHAnsi" w:hAnsiTheme="minorHAnsi" w:cstheme="minorHAnsi"/>
          <w:b/>
          <w:szCs w:val="18"/>
        </w:rPr>
        <w:t>MEMBRO DEL GRUPPO DI PROGETT</w:t>
      </w:r>
      <w:r w:rsidR="00DF61CD" w:rsidRPr="00DF61CD">
        <w:rPr>
          <w:rFonts w:asciiTheme="minorHAnsi" w:hAnsiTheme="minorHAnsi" w:cstheme="minorHAnsi"/>
          <w:b/>
          <w:szCs w:val="18"/>
        </w:rPr>
        <w:t>AZIONE</w:t>
      </w:r>
      <w:r w:rsidRPr="00DF61CD">
        <w:rPr>
          <w:rFonts w:asciiTheme="minorHAnsi" w:hAnsiTheme="minorHAnsi" w:cstheme="minorHAnsi"/>
          <w:b/>
          <w:szCs w:val="18"/>
        </w:rPr>
        <w:t xml:space="preserve"> </w:t>
      </w: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b/>
          <w:sz w:val="14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Cs w:val="18"/>
        </w:rPr>
      </w:pPr>
      <w:r w:rsidRPr="00DF61CD">
        <w:rPr>
          <w:rFonts w:asciiTheme="minorHAnsi" w:hAnsiTheme="minorHAnsi" w:cstheme="minorHAnsi"/>
          <w:b/>
          <w:szCs w:val="18"/>
        </w:rPr>
        <w:t xml:space="preserve">⃝ </w:t>
      </w:r>
      <w:r w:rsidR="004D2909" w:rsidRPr="00DF61CD">
        <w:rPr>
          <w:rFonts w:asciiTheme="minorHAnsi" w:hAnsiTheme="minorHAnsi" w:cstheme="minorHAnsi"/>
          <w:b/>
          <w:szCs w:val="18"/>
        </w:rPr>
        <w:t>MEMBRO DEL GRUPPO DI COLLAUDO</w:t>
      </w: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DF61CD" w:rsidRDefault="00BA54E3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lastRenderedPageBreak/>
        <w:t>relativamente</w:t>
      </w:r>
      <w:r w:rsidR="006B595E" w:rsidRPr="00DF61CD">
        <w:rPr>
          <w:rFonts w:asciiTheme="minorHAnsi" w:hAnsiTheme="minorHAnsi" w:cstheme="minorHAnsi"/>
          <w:sz w:val="28"/>
          <w:szCs w:val="18"/>
        </w:rPr>
        <w:t xml:space="preserve"> al progetto</w:t>
      </w:r>
      <w:r w:rsidRPr="00DF61CD">
        <w:rPr>
          <w:rFonts w:asciiTheme="minorHAnsi" w:hAnsiTheme="minorHAnsi" w:cstheme="minorHAnsi"/>
          <w:sz w:val="28"/>
          <w:szCs w:val="18"/>
        </w:rPr>
        <w:t>:</w:t>
      </w:r>
    </w:p>
    <w:p w:rsidR="00565574" w:rsidRPr="0005681E" w:rsidRDefault="00565574" w:rsidP="003459E5">
      <w:pPr>
        <w:autoSpaceDE w:val="0"/>
        <w:jc w:val="both"/>
        <w:rPr>
          <w:rFonts w:ascii="Arial" w:hAnsi="Arial" w:cs="Arial"/>
          <w:sz w:val="22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969"/>
        <w:gridCol w:w="2693"/>
      </w:tblGrid>
      <w:tr w:rsidR="00E8201A" w:rsidRPr="00BC07D8" w:rsidTr="004D2909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4D2909"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Pr="00DF61CD" w:rsidRDefault="002C27D5" w:rsidP="00A73332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6"/>
                <w:lang w:val="en-US"/>
              </w:rPr>
            </w:pPr>
          </w:p>
          <w:p w:rsidR="00DF7AD7" w:rsidRPr="00DF61CD" w:rsidRDefault="00DF7AD7" w:rsidP="00A73332">
            <w:pPr>
              <w:jc w:val="center"/>
              <w:rPr>
                <w:sz w:val="4"/>
                <w:lang w:val="en-US"/>
              </w:rPr>
            </w:pPr>
          </w:p>
          <w:p w:rsidR="002C27D5" w:rsidRPr="00A73332" w:rsidRDefault="004D2909" w:rsidP="00A73332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sz w:val="16"/>
                <w:lang w:val="en-US"/>
              </w:rPr>
            </w:pPr>
            <w:r w:rsidRPr="00A73332">
              <w:rPr>
                <w:sz w:val="16"/>
                <w:lang w:val="en-US"/>
              </w:rPr>
              <w:t>“</w:t>
            </w:r>
            <w:r w:rsidRPr="00A73332">
              <w:rPr>
                <w:i/>
                <w:sz w:val="16"/>
                <w:lang w:val="en-US"/>
              </w:rPr>
              <w:t>Onlife School: Innovation and beyond</w:t>
            </w:r>
            <w:r w:rsidRPr="00A73332">
              <w:rPr>
                <w:sz w:val="16"/>
                <w:lang w:val="en-US"/>
              </w:rPr>
              <w:t>”</w:t>
            </w:r>
          </w:p>
          <w:p w:rsid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 xml:space="preserve">Piano Scuola 4.0 </w:t>
            </w:r>
          </w:p>
          <w:p w:rsidR="00A73332" w:rsidRP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 xml:space="preserve">Azione 1 </w:t>
            </w:r>
            <w:r w:rsidR="00A73332" w:rsidRPr="00A73332">
              <w:rPr>
                <w:rFonts w:cstheme="minorHAnsi"/>
                <w:color w:val="000000" w:themeColor="text1"/>
                <w:sz w:val="18"/>
                <w:szCs w:val="18"/>
              </w:rPr>
              <w:t>N</w:t>
            </w: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>ext generation classroom</w:t>
            </w:r>
          </w:p>
          <w:p w:rsidR="004D2909" w:rsidRPr="00A73332" w:rsidRDefault="004D2909" w:rsidP="00A73332">
            <w:pPr>
              <w:shd w:val="clear" w:color="auto" w:fill="FFFFFF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73332">
              <w:rPr>
                <w:rFonts w:cstheme="minorHAnsi"/>
                <w:color w:val="000000" w:themeColor="text1"/>
                <w:sz w:val="18"/>
                <w:szCs w:val="18"/>
              </w:rPr>
              <w:t>Ambienti di apprendimento innovativi</w:t>
            </w:r>
          </w:p>
          <w:p w:rsidR="004D2909" w:rsidRPr="004D2909" w:rsidRDefault="004D2909" w:rsidP="00DF7AD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9C4FA3" w:rsidRDefault="004D2909" w:rsidP="00DF7AD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  <w:r w:rsidRPr="004D2909">
              <w:rPr>
                <w:rFonts w:cstheme="minorHAnsi"/>
                <w:bCs/>
                <w:iCs/>
                <w:color w:val="000000" w:themeColor="text1"/>
                <w:lang w:val="en-US"/>
              </w:rPr>
              <w:t>TAEE08300V-</w:t>
            </w:r>
            <w:r w:rsidRPr="004D2909">
              <w:rPr>
                <w:rFonts w:cstheme="minorHAnsi"/>
                <w:bCs/>
                <w:color w:val="000000" w:themeColor="text1"/>
                <w:shd w:val="clear" w:color="auto" w:fill="FFFFFF"/>
                <w:lang w:val="en-US"/>
              </w:rPr>
              <w:t>M4C1I3.2-2022-961-P-11678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4D2909" w:rsidP="00DF7AD7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4D2909">
              <w:rPr>
                <w:rFonts w:cstheme="minorHAnsi"/>
                <w:bCs/>
                <w:color w:val="000000" w:themeColor="text1"/>
                <w:shd w:val="clear" w:color="auto" w:fill="FFFFFF"/>
                <w:lang w:val="en-US"/>
              </w:rPr>
              <w:t>B24D22003470006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DF61CD" w:rsidRDefault="009105E5" w:rsidP="003459E5">
      <w:pPr>
        <w:autoSpaceDE w:val="0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A tal fine, consapevole della responsabilità penale e della decadenza da eventuali benefici acquisiti</w:t>
      </w:r>
      <w:r w:rsidR="006F7CF1" w:rsidRPr="00DF61CD">
        <w:rPr>
          <w:rFonts w:asciiTheme="minorHAnsi" w:hAnsiTheme="minorHAnsi" w:cstheme="minorHAnsi"/>
          <w:sz w:val="28"/>
          <w:szCs w:val="18"/>
        </w:rPr>
        <w:t xml:space="preserve"> </w:t>
      </w:r>
      <w:r w:rsidRPr="00DF61CD">
        <w:rPr>
          <w:rFonts w:asciiTheme="minorHAnsi" w:hAnsiTheme="minorHAnsi" w:cstheme="minorHAnsi"/>
          <w:sz w:val="28"/>
          <w:szCs w:val="18"/>
        </w:rPr>
        <w:t xml:space="preserve">nel caso di dichiarazioni mendaci, </w:t>
      </w:r>
      <w:r w:rsidRPr="00DF61CD">
        <w:rPr>
          <w:rFonts w:asciiTheme="minorHAnsi" w:hAnsiTheme="minorHAnsi" w:cstheme="minorHAnsi"/>
          <w:b/>
          <w:sz w:val="28"/>
          <w:szCs w:val="18"/>
        </w:rPr>
        <w:t>dichiara</w:t>
      </w:r>
      <w:r w:rsidRPr="00DF61CD">
        <w:rPr>
          <w:rFonts w:asciiTheme="minorHAnsi" w:hAnsiTheme="minorHAnsi" w:cstheme="minorHAnsi"/>
          <w:sz w:val="28"/>
          <w:szCs w:val="18"/>
        </w:rPr>
        <w:t xml:space="preserve"> sotto la propria responsabilità quanto segue:</w:t>
      </w:r>
    </w:p>
    <w:p w:rsidR="006F7CF1" w:rsidRPr="00DF61CD" w:rsidRDefault="006F7CF1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18"/>
        </w:rPr>
      </w:pPr>
      <w:r w:rsidRPr="00DF61CD">
        <w:rPr>
          <w:rFonts w:asciiTheme="minorHAnsi" w:hAnsiTheme="minorHAnsi" w:cstheme="minorHAnsi"/>
          <w:sz w:val="20"/>
          <w:szCs w:val="18"/>
        </w:rPr>
        <w:t>di aver preso visione delle condizioni previste dal bando</w:t>
      </w:r>
      <w:r w:rsidR="002C27D5" w:rsidRPr="00DF61CD">
        <w:rPr>
          <w:rFonts w:asciiTheme="minorHAnsi" w:hAnsiTheme="minorHAnsi" w:cstheme="minorHAnsi"/>
          <w:sz w:val="20"/>
          <w:szCs w:val="18"/>
        </w:rPr>
        <w:t>;</w:t>
      </w:r>
    </w:p>
    <w:p w:rsidR="002C27D5" w:rsidRPr="00191845" w:rsidRDefault="002C27D5" w:rsidP="002C27D5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18"/>
        </w:rPr>
      </w:pPr>
      <w:r w:rsidRPr="00DF61CD">
        <w:rPr>
          <w:rFonts w:asciiTheme="minorHAnsi" w:hAnsiTheme="minorHAnsi" w:cstheme="minorHAnsi"/>
          <w:sz w:val="20"/>
          <w:szCs w:val="18"/>
        </w:rPr>
        <w:t>di essere in godimento dei diritti politici</w:t>
      </w:r>
      <w:r w:rsidR="002C27D5" w:rsidRPr="00DF61CD">
        <w:rPr>
          <w:rFonts w:asciiTheme="minorHAnsi" w:hAnsiTheme="minorHAnsi" w:cstheme="minorHAnsi"/>
          <w:sz w:val="20"/>
          <w:szCs w:val="18"/>
        </w:rPr>
        <w:t>;</w:t>
      </w:r>
    </w:p>
    <w:p w:rsidR="002C27D5" w:rsidRPr="00191845" w:rsidRDefault="002C27D5" w:rsidP="002C27D5">
      <w:pPr>
        <w:pStyle w:val="Paragrafoelenco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DF61C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2"/>
          <w:szCs w:val="20"/>
        </w:rPr>
        <w:t>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_____________</w:t>
      </w:r>
      <w:r w:rsidR="00191845">
        <w:rPr>
          <w:rFonts w:asciiTheme="minorHAnsi" w:hAnsiTheme="minorHAnsi" w:cstheme="minorHAnsi"/>
          <w:sz w:val="22"/>
          <w:szCs w:val="20"/>
        </w:rPr>
        <w:t>__________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</w:t>
      </w:r>
      <w:r w:rsidRPr="00DF61CD">
        <w:rPr>
          <w:rFonts w:asciiTheme="minorHAnsi" w:hAnsiTheme="minorHAnsi" w:cstheme="minorHAnsi"/>
          <w:sz w:val="22"/>
          <w:szCs w:val="20"/>
        </w:rPr>
        <w:t>__________________________________________________________</w:t>
      </w:r>
    </w:p>
    <w:p w:rsidR="006F7CF1" w:rsidRPr="00191845" w:rsidRDefault="006F7CF1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DF61CD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2"/>
          <w:szCs w:val="20"/>
        </w:rPr>
        <w:t>__</w:t>
      </w:r>
      <w:r w:rsidR="006F7CF1" w:rsidRPr="00DF61CD">
        <w:rPr>
          <w:rFonts w:asciiTheme="minorHAnsi" w:hAnsiTheme="minorHAnsi" w:cstheme="minorHAnsi"/>
          <w:sz w:val="22"/>
          <w:szCs w:val="20"/>
        </w:rPr>
        <w:t>____________________</w:t>
      </w:r>
      <w:r w:rsidRPr="00DF61CD">
        <w:rPr>
          <w:rFonts w:asciiTheme="minorHAnsi" w:hAnsiTheme="minorHAnsi" w:cstheme="minorHAnsi"/>
          <w:sz w:val="22"/>
          <w:szCs w:val="20"/>
        </w:rPr>
        <w:t>___</w:t>
      </w:r>
      <w:r w:rsidR="00191845">
        <w:rPr>
          <w:rFonts w:asciiTheme="minorHAnsi" w:hAnsiTheme="minorHAnsi" w:cstheme="minorHAnsi"/>
          <w:sz w:val="22"/>
          <w:szCs w:val="20"/>
        </w:rPr>
        <w:t>__________</w:t>
      </w:r>
      <w:r w:rsidRPr="00DF61CD">
        <w:rPr>
          <w:rFonts w:asciiTheme="minorHAnsi" w:hAnsiTheme="minorHAnsi" w:cstheme="minorHAnsi"/>
          <w:sz w:val="22"/>
          <w:szCs w:val="20"/>
        </w:rPr>
        <w:t>____________________________</w:t>
      </w:r>
      <w:r w:rsidR="002C27D5" w:rsidRPr="00DF61CD">
        <w:rPr>
          <w:rFonts w:asciiTheme="minorHAnsi" w:hAnsiTheme="minorHAnsi" w:cstheme="minorHAnsi"/>
          <w:sz w:val="22"/>
          <w:szCs w:val="20"/>
        </w:rPr>
        <w:t>__________________________</w:t>
      </w:r>
    </w:p>
    <w:p w:rsidR="006F7CF1" w:rsidRPr="00191845" w:rsidRDefault="006F7CF1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4"/>
          <w:szCs w:val="18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  <w:r w:rsidR="002C27D5" w:rsidRPr="00DF61CD">
        <w:rPr>
          <w:rFonts w:asciiTheme="minorHAnsi" w:hAnsiTheme="minorHAnsi" w:cstheme="minorHAnsi"/>
          <w:sz w:val="20"/>
          <w:szCs w:val="20"/>
        </w:rPr>
        <w:t>;</w:t>
      </w:r>
    </w:p>
    <w:p w:rsidR="00022EEF" w:rsidRPr="00191845" w:rsidRDefault="00022EEF" w:rsidP="00022EEF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20"/>
        </w:rPr>
      </w:pPr>
    </w:p>
    <w:p w:rsidR="002C27D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 xml:space="preserve">di essere disponibile ad adattarsi al calendario definito </w:t>
      </w:r>
      <w:r w:rsidR="002C27D5" w:rsidRPr="00DF61CD">
        <w:rPr>
          <w:rFonts w:asciiTheme="minorHAnsi" w:hAnsiTheme="minorHAnsi" w:cstheme="minorHAnsi"/>
          <w:sz w:val="20"/>
          <w:szCs w:val="20"/>
        </w:rPr>
        <w:t xml:space="preserve">per </w:t>
      </w:r>
      <w:r w:rsidRPr="00DF61CD">
        <w:rPr>
          <w:rFonts w:asciiTheme="minorHAnsi" w:hAnsiTheme="minorHAnsi" w:cstheme="minorHAnsi"/>
          <w:sz w:val="20"/>
          <w:szCs w:val="20"/>
        </w:rPr>
        <w:t>l</w:t>
      </w:r>
      <w:r w:rsidR="002C27D5" w:rsidRPr="00DF61CD">
        <w:rPr>
          <w:rFonts w:asciiTheme="minorHAnsi" w:hAnsiTheme="minorHAnsi" w:cstheme="minorHAnsi"/>
          <w:sz w:val="20"/>
          <w:szCs w:val="20"/>
        </w:rPr>
        <w:t>a realizzazione del progetto;</w:t>
      </w:r>
    </w:p>
    <w:p w:rsidR="002C27D5" w:rsidRPr="00191845" w:rsidRDefault="002C27D5" w:rsidP="002C27D5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theme="minorHAnsi"/>
          <w:sz w:val="14"/>
          <w:szCs w:val="20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  <w:r w:rsidR="002C27D5" w:rsidRPr="00DF61CD">
        <w:rPr>
          <w:rFonts w:asciiTheme="minorHAnsi" w:hAnsiTheme="minorHAnsi" w:cstheme="minorHAnsi"/>
          <w:sz w:val="20"/>
          <w:szCs w:val="20"/>
        </w:rPr>
        <w:t>;</w:t>
      </w:r>
    </w:p>
    <w:p w:rsidR="002C27D5" w:rsidRPr="00191845" w:rsidRDefault="002C27D5" w:rsidP="002C27D5">
      <w:pPr>
        <w:pStyle w:val="Paragrafoelenco"/>
        <w:rPr>
          <w:rFonts w:asciiTheme="minorHAnsi" w:hAnsiTheme="minorHAnsi" w:cstheme="minorHAnsi"/>
          <w:sz w:val="14"/>
          <w:szCs w:val="20"/>
        </w:rPr>
      </w:pPr>
    </w:p>
    <w:p w:rsidR="009105E5" w:rsidRPr="00DF61CD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>di</w:t>
      </w:r>
      <w:r w:rsidRPr="00DF61CD">
        <w:rPr>
          <w:rFonts w:asciiTheme="minorHAnsi" w:hAnsiTheme="minorHAnsi" w:cstheme="minorHAnsi"/>
          <w:sz w:val="20"/>
          <w:szCs w:val="18"/>
        </w:rPr>
        <w:t xml:space="preserve"> avere la competenza informatica l’uso dell</w:t>
      </w:r>
      <w:r w:rsidR="00DF7AD7" w:rsidRPr="00DF61CD">
        <w:rPr>
          <w:rFonts w:asciiTheme="minorHAnsi" w:hAnsiTheme="minorHAnsi" w:cstheme="minorHAnsi"/>
          <w:sz w:val="20"/>
          <w:szCs w:val="18"/>
        </w:rPr>
        <w:t>e</w:t>
      </w:r>
      <w:r w:rsidRPr="00DF61CD">
        <w:rPr>
          <w:rFonts w:asciiTheme="minorHAnsi" w:hAnsiTheme="minorHAnsi" w:cstheme="minorHAnsi"/>
          <w:sz w:val="20"/>
          <w:szCs w:val="18"/>
        </w:rPr>
        <w:t xml:space="preserve"> piattaforma </w:t>
      </w:r>
      <w:r w:rsidRPr="00DF61CD">
        <w:rPr>
          <w:rFonts w:asciiTheme="minorHAnsi" w:hAnsiTheme="minorHAnsi" w:cstheme="minorHAnsi"/>
          <w:i/>
          <w:sz w:val="20"/>
          <w:szCs w:val="18"/>
        </w:rPr>
        <w:t>online</w:t>
      </w:r>
      <w:r w:rsidR="002C27D5" w:rsidRPr="00DF61CD">
        <w:rPr>
          <w:rFonts w:asciiTheme="minorHAnsi" w:hAnsiTheme="minorHAnsi" w:cstheme="minorHAnsi"/>
          <w:sz w:val="20"/>
          <w:szCs w:val="18"/>
        </w:rPr>
        <w:t>.</w:t>
      </w:r>
    </w:p>
    <w:p w:rsidR="009105E5" w:rsidRPr="00191845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4"/>
        </w:rPr>
      </w:pPr>
    </w:p>
    <w:p w:rsidR="00565574" w:rsidRPr="00DF61CD" w:rsidRDefault="003236FC" w:rsidP="00565574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0"/>
        </w:rPr>
      </w:pPr>
      <w:r w:rsidRPr="00DF61CD">
        <w:rPr>
          <w:rFonts w:asciiTheme="minorHAnsi" w:hAnsiTheme="minorHAnsi" w:cstheme="minorHAnsi"/>
          <w:sz w:val="20"/>
          <w:szCs w:val="20"/>
        </w:rPr>
        <w:t xml:space="preserve">di </w:t>
      </w:r>
      <w:r w:rsidR="00191845">
        <w:rPr>
          <w:rFonts w:asciiTheme="minorHAnsi" w:hAnsiTheme="minorHAnsi" w:cstheme="minorHAnsi"/>
          <w:sz w:val="20"/>
          <w:szCs w:val="20"/>
        </w:rPr>
        <w:t>assumere l’incarico</w:t>
      </w:r>
      <w:r w:rsidRPr="00DF61CD">
        <w:rPr>
          <w:rFonts w:asciiTheme="minorHAnsi" w:hAnsiTheme="minorHAnsi" w:cstheme="minorHAnsi"/>
          <w:sz w:val="20"/>
          <w:szCs w:val="20"/>
        </w:rPr>
        <w:t xml:space="preserve"> </w:t>
      </w:r>
      <w:r w:rsidR="00191845">
        <w:rPr>
          <w:rFonts w:asciiTheme="minorHAnsi" w:hAnsiTheme="minorHAnsi" w:cstheme="minorHAnsi"/>
          <w:sz w:val="20"/>
          <w:szCs w:val="20"/>
        </w:rPr>
        <w:t xml:space="preserve">solo previa </w:t>
      </w:r>
      <w:r w:rsidRPr="00DF61CD">
        <w:rPr>
          <w:rFonts w:asciiTheme="minorHAnsi" w:hAnsiTheme="minorHAnsi" w:cstheme="minorHAnsi"/>
          <w:sz w:val="20"/>
          <w:szCs w:val="20"/>
        </w:rPr>
        <w:t xml:space="preserve">autorizzazione all’Amministrazione di appartenenza in caso </w:t>
      </w:r>
      <w:r w:rsidR="00C321D7" w:rsidRPr="00DF61CD">
        <w:rPr>
          <w:rFonts w:asciiTheme="minorHAnsi" w:hAnsiTheme="minorHAnsi" w:cstheme="minorHAnsi"/>
          <w:sz w:val="20"/>
          <w:szCs w:val="20"/>
        </w:rPr>
        <w:t>di assunzione di incarico per</w:t>
      </w:r>
      <w:r w:rsidRPr="00DF61CD">
        <w:rPr>
          <w:rFonts w:asciiTheme="minorHAnsi" w:hAnsiTheme="minorHAnsi" w:cstheme="minorHAnsi"/>
          <w:sz w:val="20"/>
          <w:szCs w:val="20"/>
        </w:rPr>
        <w:t xml:space="preserve"> ‘collaborazione plurima’</w:t>
      </w:r>
      <w:r w:rsidR="00565574" w:rsidRPr="00DF61CD">
        <w:rPr>
          <w:rFonts w:asciiTheme="minorHAnsi" w:hAnsiTheme="minorHAnsi" w:cstheme="minorHAnsi"/>
          <w:sz w:val="20"/>
          <w:szCs w:val="18"/>
        </w:rPr>
        <w:t>.</w:t>
      </w:r>
    </w:p>
    <w:p w:rsidR="00565574" w:rsidRPr="00DF61CD" w:rsidRDefault="00565574" w:rsidP="003459E5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6"/>
          <w:szCs w:val="18"/>
        </w:rPr>
      </w:pPr>
    </w:p>
    <w:p w:rsidR="006F7CF1" w:rsidRPr="00DF61C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8"/>
        </w:rPr>
      </w:pPr>
      <w:r w:rsidRPr="00DF61CD">
        <w:rPr>
          <w:rFonts w:asciiTheme="minorHAnsi" w:hAnsiTheme="minorHAnsi" w:cstheme="minorHAnsi"/>
          <w:i/>
          <w:sz w:val="16"/>
          <w:szCs w:val="18"/>
        </w:rPr>
        <w:t xml:space="preserve">Data___________________ </w:t>
      </w:r>
      <w:r w:rsidR="006F7CF1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6F7CF1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="009C4FA3"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>firma</w:t>
      </w:r>
      <w:r w:rsidRPr="00DF61CD">
        <w:rPr>
          <w:rFonts w:asciiTheme="minorHAnsi" w:hAnsiTheme="minorHAnsi" w:cstheme="minorHAnsi"/>
          <w:i/>
          <w:sz w:val="18"/>
        </w:rPr>
        <w:t>____________________________________________</w:t>
      </w:r>
    </w:p>
    <w:p w:rsidR="009105E5" w:rsidRPr="00DF61CD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8"/>
          <w:szCs w:val="18"/>
        </w:rPr>
      </w:pPr>
      <w:r w:rsidRPr="00DF61CD">
        <w:rPr>
          <w:rFonts w:asciiTheme="minorHAnsi" w:hAnsiTheme="minorHAnsi" w:cstheme="minorHAnsi"/>
          <w:sz w:val="28"/>
          <w:szCs w:val="18"/>
        </w:rPr>
        <w:t>Si allega alla presente</w:t>
      </w:r>
      <w:r w:rsidR="00E9200D" w:rsidRPr="00DF61CD">
        <w:rPr>
          <w:rFonts w:asciiTheme="minorHAnsi" w:hAnsiTheme="minorHAnsi" w:cstheme="minorHAnsi"/>
          <w:sz w:val="28"/>
          <w:szCs w:val="18"/>
        </w:rPr>
        <w:t>:</w:t>
      </w:r>
      <w:r w:rsidRPr="00DF61CD">
        <w:rPr>
          <w:rFonts w:asciiTheme="minorHAnsi" w:hAnsiTheme="minorHAnsi" w:cstheme="minorHAnsi"/>
          <w:sz w:val="28"/>
          <w:szCs w:val="18"/>
        </w:rPr>
        <w:t xml:space="preserve"> </w:t>
      </w:r>
    </w:p>
    <w:p w:rsidR="00DF61CD" w:rsidRPr="00DF61CD" w:rsidRDefault="00DF61CD" w:rsidP="00DF6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 xml:space="preserve">Curriculum Vitae, sottoscritto con firma autentica </w:t>
      </w:r>
    </w:p>
    <w:p w:rsidR="00DF61CD" w:rsidRPr="00DF61CD" w:rsidRDefault="00DF61CD" w:rsidP="00DF6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 xml:space="preserve">Allegato 2 - Scheda di auto-valutazione </w:t>
      </w:r>
    </w:p>
    <w:p w:rsidR="00DF61CD" w:rsidRPr="00DF61CD" w:rsidRDefault="00DF61CD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>Allegato 3 - Dichiarazione di inesistenza di cause di incompatibilità, di conflitto di interessi e di astensione</w:t>
      </w:r>
    </w:p>
    <w:p w:rsidR="009105E5" w:rsidRPr="00DF61CD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8"/>
          <w:szCs w:val="18"/>
        </w:rPr>
        <w:t>Documento di identità in fotocopia</w:t>
      </w:r>
      <w:r w:rsidR="00E10B74" w:rsidRPr="00DF61CD">
        <w:rPr>
          <w:rFonts w:asciiTheme="minorHAnsi" w:hAnsiTheme="minorHAnsi" w:cstheme="minorHAnsi"/>
          <w:i/>
          <w:sz w:val="18"/>
          <w:szCs w:val="18"/>
        </w:rPr>
        <w:t xml:space="preserve"> sottoscritta con firma autentica </w:t>
      </w:r>
      <w:r w:rsidR="006F7CF1" w:rsidRPr="00DF61C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CE0054" w:rsidRPr="00DF61CD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Cs w:val="18"/>
        </w:rPr>
      </w:pPr>
    </w:p>
    <w:p w:rsidR="002C27D5" w:rsidRPr="00DF61CD" w:rsidRDefault="002C27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DF61CD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18"/>
        </w:rPr>
      </w:pPr>
      <w:r w:rsidRPr="00DF61CD">
        <w:rPr>
          <w:rFonts w:asciiTheme="minorHAnsi" w:hAnsiTheme="minorHAnsi" w:cstheme="minorHAnsi"/>
          <w:sz w:val="22"/>
          <w:szCs w:val="18"/>
        </w:rPr>
        <w:t xml:space="preserve">Il/la sottoscritto/a, ai sensi della legge </w:t>
      </w:r>
      <w:r w:rsidR="00F57E55" w:rsidRPr="00DF61CD">
        <w:rPr>
          <w:rFonts w:asciiTheme="minorHAnsi" w:hAnsiTheme="minorHAnsi" w:cstheme="minorHAnsi"/>
          <w:sz w:val="22"/>
          <w:szCs w:val="18"/>
        </w:rPr>
        <w:t>196/03</w:t>
      </w:r>
      <w:r w:rsidR="009C4FA3" w:rsidRPr="00DF61CD">
        <w:rPr>
          <w:rFonts w:asciiTheme="minorHAnsi" w:hAnsiTheme="minorHAnsi" w:cstheme="minorHAnsi"/>
          <w:sz w:val="22"/>
          <w:szCs w:val="18"/>
        </w:rPr>
        <w:t xml:space="preserve"> e del GDPR – Reg. EU n. 679/2016</w:t>
      </w:r>
      <w:r w:rsidR="00F57E55" w:rsidRPr="00DF61CD">
        <w:rPr>
          <w:rFonts w:asciiTheme="minorHAnsi" w:hAnsiTheme="minorHAnsi" w:cstheme="minorHAnsi"/>
          <w:sz w:val="22"/>
          <w:szCs w:val="18"/>
        </w:rPr>
        <w:t xml:space="preserve">, autorizza 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il I CIRCOLO DIDATTICO “MARIA PIA” </w:t>
      </w:r>
      <w:r w:rsidRPr="00DF61CD">
        <w:rPr>
          <w:rFonts w:asciiTheme="minorHAnsi" w:hAnsiTheme="minorHAnsi" w:cstheme="minorHAnsi"/>
          <w:sz w:val="22"/>
          <w:szCs w:val="18"/>
        </w:rPr>
        <w:t>al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 </w:t>
      </w:r>
      <w:r w:rsidRPr="00DF61CD">
        <w:rPr>
          <w:rFonts w:asciiTheme="minorHAnsi" w:hAnsiTheme="minorHAnsi" w:cstheme="minorHAnsi"/>
          <w:sz w:val="22"/>
          <w:szCs w:val="18"/>
        </w:rPr>
        <w:t>trattamento dei dati contenuti nella presente autocertificazione esclusivamente nell’ambito e per i</w:t>
      </w:r>
      <w:r w:rsidR="006F7CF1" w:rsidRPr="00DF61CD">
        <w:rPr>
          <w:rFonts w:asciiTheme="minorHAnsi" w:hAnsiTheme="minorHAnsi" w:cstheme="minorHAnsi"/>
          <w:sz w:val="22"/>
          <w:szCs w:val="18"/>
        </w:rPr>
        <w:t xml:space="preserve"> </w:t>
      </w:r>
      <w:r w:rsidRPr="00DF61CD">
        <w:rPr>
          <w:rFonts w:asciiTheme="minorHAnsi" w:hAnsiTheme="minorHAnsi" w:cstheme="minorHAnsi"/>
          <w:sz w:val="22"/>
          <w:szCs w:val="18"/>
        </w:rPr>
        <w:t>fini istituzionali della Pubblica Amministrazione</w:t>
      </w:r>
      <w:r w:rsidR="006F7CF1" w:rsidRPr="00DF61CD">
        <w:rPr>
          <w:rFonts w:asciiTheme="minorHAnsi" w:hAnsiTheme="minorHAnsi" w:cstheme="minorHAnsi"/>
          <w:sz w:val="22"/>
          <w:szCs w:val="18"/>
        </w:rPr>
        <w:t>.</w:t>
      </w:r>
    </w:p>
    <w:p w:rsidR="00D6429B" w:rsidRPr="00DF61CD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:rsidR="002C27D5" w:rsidRPr="00DF61CD" w:rsidRDefault="002C27D5" w:rsidP="009C4FA3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6"/>
          <w:szCs w:val="18"/>
        </w:rPr>
      </w:pPr>
    </w:p>
    <w:p w:rsidR="00110098" w:rsidRPr="00DF61CD" w:rsidRDefault="009C4FA3" w:rsidP="009C4FA3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F61CD">
        <w:rPr>
          <w:rFonts w:asciiTheme="minorHAnsi" w:hAnsiTheme="minorHAnsi" w:cstheme="minorHAnsi"/>
          <w:i/>
          <w:sz w:val="16"/>
          <w:szCs w:val="18"/>
        </w:rPr>
        <w:t xml:space="preserve">Data___________________ </w:t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</w:r>
      <w:r w:rsidRPr="00DF61CD">
        <w:rPr>
          <w:rFonts w:asciiTheme="minorHAnsi" w:hAnsiTheme="minorHAnsi" w:cstheme="minorHAnsi"/>
          <w:i/>
          <w:sz w:val="16"/>
          <w:szCs w:val="18"/>
        </w:rPr>
        <w:tab/>
        <w:t>firma</w:t>
      </w:r>
      <w:r w:rsidRPr="00DF61CD">
        <w:rPr>
          <w:rFonts w:asciiTheme="minorHAnsi" w:hAnsiTheme="minorHAnsi" w:cstheme="minorHAnsi"/>
          <w:i/>
          <w:sz w:val="18"/>
        </w:rPr>
        <w:t>____________________________________________</w:t>
      </w:r>
    </w:p>
    <w:sectPr w:rsidR="00110098" w:rsidRPr="00DF61CD" w:rsidSect="009C4FA3">
      <w:footerReference w:type="even" r:id="rId13"/>
      <w:footerReference w:type="default" r:id="rId14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13" w:rsidRDefault="00EE6B13">
      <w:r>
        <w:separator/>
      </w:r>
    </w:p>
  </w:endnote>
  <w:endnote w:type="continuationSeparator" w:id="1">
    <w:p w:rsidR="00EE6B13" w:rsidRDefault="00EE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E15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13" w:rsidRDefault="00EE6B13">
      <w:r>
        <w:separator/>
      </w:r>
    </w:p>
  </w:footnote>
  <w:footnote w:type="continuationSeparator" w:id="1">
    <w:p w:rsidR="00EE6B13" w:rsidRDefault="00EE6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1845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31C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236FC"/>
    <w:rsid w:val="003249CB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2909"/>
    <w:rsid w:val="004E105E"/>
    <w:rsid w:val="004E6955"/>
    <w:rsid w:val="004F4105"/>
    <w:rsid w:val="004F7A83"/>
    <w:rsid w:val="004F7FD6"/>
    <w:rsid w:val="00502E93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5574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35C8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0D4D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2161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20F0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0750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323"/>
    <w:rsid w:val="009E15AE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499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3332"/>
    <w:rsid w:val="00A7427C"/>
    <w:rsid w:val="00A76733"/>
    <w:rsid w:val="00A76833"/>
    <w:rsid w:val="00A87515"/>
    <w:rsid w:val="00A90F34"/>
    <w:rsid w:val="00A91C14"/>
    <w:rsid w:val="00A927BF"/>
    <w:rsid w:val="00AA5C09"/>
    <w:rsid w:val="00AA6CCD"/>
    <w:rsid w:val="00AB3F38"/>
    <w:rsid w:val="00AC1721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5F6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21D7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1CD"/>
    <w:rsid w:val="00DF7AD7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E6B1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ee08300v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ee08300v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29</cp:revision>
  <cp:lastPrinted>2018-05-17T14:28:00Z</cp:lastPrinted>
  <dcterms:created xsi:type="dcterms:W3CDTF">2021-10-31T21:34:00Z</dcterms:created>
  <dcterms:modified xsi:type="dcterms:W3CDTF">2023-05-09T19:29:00Z</dcterms:modified>
</cp:coreProperties>
</file>