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18" w:rsidRDefault="008E4BEE" w:rsidP="00815018">
      <w:pPr>
        <w:widowControl w:val="0"/>
        <w:suppressAutoHyphens/>
        <w:autoSpaceDE w:val="0"/>
        <w:spacing w:line="200" w:lineRule="exact"/>
        <w:ind w:right="-20"/>
        <w:jc w:val="right"/>
        <w:rPr>
          <w:rFonts w:ascii="Arial" w:hAnsi="Arial" w:cs="Arial"/>
          <w:b/>
          <w:sz w:val="24"/>
          <w:u w:val="single"/>
          <w:lang w:eastAsia="ar-SA"/>
        </w:rPr>
      </w:pPr>
      <w:r w:rsidRPr="008E4BEE">
        <w:rPr>
          <w:lang w:eastAsia="en-US"/>
        </w:rPr>
        <w:pict>
          <v:group id="Gruppo 7" o:spid="_x0000_s1030" style="position:absolute;left:0;text-align:left;margin-left:-15.5pt;margin-top:-61.5pt;width:530.9pt;height:108.3pt;z-index:251662336" coordsize="67424,1375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">
            <v:group id="Gruppo 5" o:spid="_x0000_s1031" style="position:absolute;left:795;width:65836;height:13755" coordsize="65836,13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1032" type="#_x0000_t75" alt="Home - Italia Domani - Portale PNRR" style="position:absolute;left:43016;width:22820;height:1375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2gVzEAAAA2gAAAA8AAABkcnMvZG93bnJldi54bWxEj0FrwkAQhe8F/8MyQm9mY0qlpG6CFgql&#10;N2Mp6W3MTpNgdjZmtyb+e1cQehqG9+Z9b9b5ZDpxpsG1lhUsoxgEcWV1y7WCr/374gWE88gaO8uk&#10;4EIO8mz2sMZU25F3dC58LUIIuxQVNN73qZSuasigi2xPHLRfOxj0YR1qqQccQ7jpZBLHK2mw5UBo&#10;sKe3hqpj8WcCd/P8vUrK/nAoLj/bp910Kjv7qdTjfNq8gvA0+X/z/fpDh/pwe+U2ZXY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w2gVzEAAAA2gAAAA8AAAAAAAAAAAAAAAAA&#10;nwIAAGRycy9kb3ducmV2LnhtbFBLBQYAAAAABAAEAPcAAACQAwAAAAA=&#10;">
                <v:imagedata r:id="rId8" o:title="Home - Italia Domani - Portale PNRR"/>
                <v:path arrowok="t"/>
              </v:shape>
              <v:shape id="Immagine 2" o:spid="_x0000_s1033" type="#_x0000_t75" style="position:absolute;left:19719;top:4293;width:22263;height:493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XpLq+AAAA2gAAAA8AAABkcnMvZG93bnJldi54bWxEj80KwjAQhO+C7xBW8KapHvypRvEHQfCk&#10;7QMszdpWm01pota3N4LgcZiZb5jlujWVeFLjSssKRsMIBHFmdcm5gjQ5DGYgnEfWWFkmBW9ysF51&#10;O0uMtX3xmZ4Xn4sAYRejgsL7OpbSZQUZdENbEwfvahuDPsgml7rBV4CbSo6jaCINlhwWCqxpV1B2&#10;vzyMAn915hTtb7uEjrZN0qneJm6uVL/XbhYgPLX+H/61j1rBGL5Xwg2Qqw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/XpLq+AAAA2gAAAA8AAAAAAAAAAAAAAAAAnwIAAGRy&#10;cy9kb3ducmV2LnhtbFBLBQYAAAAABAAEAPcAAACKAwAAAAA=&#10;">
                <v:imagedata r:id="rId9" o:title="download"/>
                <v:path arrowok="t"/>
              </v:shape>
              <v:shape id="Immagine 3" o:spid="_x0000_s1034" type="#_x0000_t75" style="position:absolute;top:4452;width:18765;height:477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2aJXEAAAA2gAAAA8AAABkcnMvZG93bnJldi54bWxEj0FrAjEUhO+C/yE8oRfRrLWorEZRqdhL&#10;obqC18fmubu4eVmSVLf99U1B8DjMzDfMYtWaWtzI+cqygtEwAUGcW11xoeCU7QYzED4ga6wtk4If&#10;8rBadjsLTLW984Fux1CICGGfooIyhCaV0uclGfRD2xBH72KdwRClK6R2eI9wU8vXJJlIgxXHhRIb&#10;2paUX4/fRsEm+9qfT+vr+6H/uXXZ2342/W28Ui+9dj0HEagNz/Cj/aEVjOH/SrwBcv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h2aJXEAAAA2gAAAA8AAAAAAAAAAAAAAAAA&#10;nwIAAGRycy9kb3ducmV2LnhtbFBLBQYAAAAABAAEAPcAAACQAwAAAAA=&#10;">
                <v:imagedata r:id="rId10" o:title="LogoUE-IT"/>
                <v:path arrowok="t"/>
              </v:shape>
            </v:group>
            <v:rect id="Rettangolo 6" o:spid="_x0000_s1035" style="position:absolute;top:3021;width:67424;height:786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3x7sQA&#10;AADaAAAADwAAAGRycy9kb3ducmV2LnhtbESPQWvCQBSE74L/YXlCL1I39iCSuopYWnKQQtUeentm&#10;X7Op2bch+6rx33cLgsdhZr5hFqveN+pMXawDG5hOMlDEZbA1VwYO+9fHOagoyBabwGTgShFWy+Fg&#10;gbkNF/6g804qlSAcczTgRNpc61g68hgnoSVO3nfoPEqSXaVth5cE941+yrKZ9lhzWnDY0sZRedr9&#10;egNfRS/Vz/RNticcf44LdyzfX47GPIz69TMooV7u4Vu7sAZm8H8l3QC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d8e7EAAAA2gAAAA8AAAAAAAAAAAAAAAAAmAIAAGRycy9k&#10;b3ducmV2LnhtbFBLBQYAAAAABAAEAPUAAACJAwAAAAA=&#10;" filled="f" strokecolor="black [3213]" strokeweight="1pt"/>
          </v:group>
        </w:pict>
      </w:r>
    </w:p>
    <w:p w:rsidR="00815018" w:rsidRDefault="00815018" w:rsidP="00815018">
      <w:pPr>
        <w:autoSpaceDE w:val="0"/>
        <w:ind w:right="-20" w:firstLine="708"/>
        <w:jc w:val="both"/>
        <w:rPr>
          <w:rFonts w:ascii="Arial" w:hAnsi="Arial" w:cs="Arial"/>
          <w:sz w:val="22"/>
          <w:szCs w:val="18"/>
        </w:rPr>
      </w:pPr>
    </w:p>
    <w:p w:rsidR="00815018" w:rsidRDefault="008E4BEE" w:rsidP="00815018">
      <w:pPr>
        <w:autoSpaceDE w:val="0"/>
        <w:ind w:right="-20" w:firstLine="708"/>
        <w:jc w:val="right"/>
        <w:rPr>
          <w:rFonts w:ascii="Arial" w:hAnsi="Arial" w:cs="Arial"/>
          <w:sz w:val="22"/>
          <w:szCs w:val="18"/>
        </w:rPr>
      </w:pPr>
      <w:r w:rsidRPr="008E4BEE">
        <w:rPr>
          <w:rFonts w:ascii="Arial" w:hAnsi="Arial" w:cs="Arial"/>
          <w:b/>
          <w:noProof/>
          <w:sz w:val="22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036" type="#_x0000_t202" style="position:absolute;left:0;text-align:left;margin-left:18.95pt;margin-top:6.6pt;width:460.7pt;height:61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" filled="f" stroked="f">
            <v:textbox>
              <w:txbxContent>
                <w:p w:rsidR="00815018" w:rsidRPr="007E2832" w:rsidRDefault="00815018" w:rsidP="00815018">
                  <w:pPr>
                    <w:jc w:val="center"/>
                    <w:rPr>
                      <w:rFonts w:ascii="Calibri" w:hAnsi="Calibri" w:cs="Calibri"/>
                      <w:b/>
                      <w:color w:val="17365D"/>
                      <w:sz w:val="32"/>
                    </w:rPr>
                  </w:pPr>
                  <w:r w:rsidRPr="007E2832">
                    <w:rPr>
                      <w:rFonts w:ascii="Calibri" w:hAnsi="Calibri" w:cs="Calibri"/>
                      <w:b/>
                      <w:color w:val="17365D"/>
                      <w:sz w:val="32"/>
                    </w:rPr>
                    <w:t>1° CIRCOLO DIDATTICO “MARIA PIA”</w:t>
                  </w:r>
                </w:p>
                <w:p w:rsidR="00815018" w:rsidRPr="007E2832" w:rsidRDefault="00815018" w:rsidP="00815018">
                  <w:pPr>
                    <w:jc w:val="center"/>
                    <w:rPr>
                      <w:rFonts w:ascii="Calibri" w:hAnsi="Calibri" w:cs="Calibri"/>
                      <w:sz w:val="18"/>
                      <w:szCs w:val="26"/>
                    </w:rPr>
                  </w:pPr>
                  <w:r w:rsidRPr="007E2832">
                    <w:rPr>
                      <w:rFonts w:ascii="Calibri" w:hAnsi="Calibri" w:cs="Calibri"/>
                      <w:sz w:val="18"/>
                      <w:szCs w:val="26"/>
                    </w:rPr>
                    <w:t>VIA IV NOVEMBRE, n. 1 – 74027 - SAN GIORGIO JONICO (TA)</w:t>
                  </w:r>
                </w:p>
                <w:p w:rsidR="00815018" w:rsidRPr="008D2BE8" w:rsidRDefault="00815018" w:rsidP="00815018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8D2BE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Tel. 0995919988– 0995924591 – PEO:  </w:t>
                  </w:r>
                  <w:hyperlink r:id="rId11" w:history="1">
                    <w:r w:rsidRPr="008D2BE8">
                      <w:rPr>
                        <w:rStyle w:val="Collegamentoipertestuale"/>
                        <w:rFonts w:ascii="Calibri" w:hAnsi="Calibri" w:cs="Calibri"/>
                        <w:i/>
                        <w:color w:val="000000"/>
                        <w:sz w:val="16"/>
                        <w:szCs w:val="16"/>
                        <w:u w:val="none"/>
                      </w:rPr>
                      <w:t>taee08300v@istruzione.it</w:t>
                    </w:r>
                  </w:hyperlink>
                  <w:r w:rsidRPr="008D2BE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– PEC: </w:t>
                  </w:r>
                  <w:hyperlink r:id="rId12" w:history="1">
                    <w:r w:rsidRPr="008D2BE8">
                      <w:rPr>
                        <w:rStyle w:val="Collegamentoipertestuale"/>
                        <w:rFonts w:ascii="Calibri" w:hAnsi="Calibri" w:cs="Calibri"/>
                        <w:i/>
                        <w:color w:val="000000"/>
                        <w:sz w:val="16"/>
                        <w:szCs w:val="16"/>
                        <w:u w:val="none"/>
                      </w:rPr>
                      <w:t>taee08300v@pec.istruzione.it</w:t>
                    </w:r>
                  </w:hyperlink>
                  <w:r w:rsidRPr="008D2BE8">
                    <w:rPr>
                      <w:rFonts w:ascii="Calibri" w:hAnsi="Calibri" w:cs="Calibri"/>
                      <w:i/>
                      <w:color w:val="000000"/>
                      <w:sz w:val="16"/>
                      <w:szCs w:val="16"/>
                    </w:rPr>
                    <w:t xml:space="preserve"> – www.mariapiasg.edu.it</w:t>
                  </w:r>
                </w:p>
                <w:p w:rsidR="00815018" w:rsidRPr="0078507A" w:rsidRDefault="00815018" w:rsidP="00815018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8D2BE8">
                    <w:rPr>
                      <w:rFonts w:ascii="Calibri" w:hAnsi="Calibri" w:cs="Calibri"/>
                      <w:sz w:val="16"/>
                      <w:szCs w:val="16"/>
                      <w:lang w:val="en-US"/>
                    </w:rPr>
                    <w:t xml:space="preserve">Cod. Mec.  TAEE08300V – CF. 80017190739 – Cod. </w:t>
                  </w:r>
                  <w:r w:rsidRPr="007E2832">
                    <w:rPr>
                      <w:rFonts w:ascii="Calibri" w:hAnsi="Calibri" w:cs="Calibri"/>
                      <w:sz w:val="16"/>
                      <w:szCs w:val="16"/>
                    </w:rPr>
                    <w:t xml:space="preserve">IPA </w:t>
                  </w:r>
                  <w:r w:rsidRPr="007E2832">
                    <w:rPr>
                      <w:rFonts w:ascii="Calibri" w:hAnsi="Calibri" w:cs="Calibri"/>
                      <w:i/>
                      <w:color w:val="323232"/>
                      <w:sz w:val="16"/>
                      <w:szCs w:val="16"/>
                    </w:rPr>
                    <w:t>istsc_taee08300v</w:t>
                  </w:r>
                  <w:r w:rsidRPr="007E2832">
                    <w:rPr>
                      <w:rFonts w:ascii="Calibri" w:hAnsi="Calibri" w:cs="Calibri"/>
                      <w:color w:val="323232"/>
                      <w:sz w:val="16"/>
                      <w:szCs w:val="16"/>
                    </w:rPr>
                    <w:t xml:space="preserve"> – Cod. Uni. </w:t>
                  </w:r>
                  <w:r w:rsidRPr="0078507A">
                    <w:rPr>
                      <w:rFonts w:ascii="Calibri" w:hAnsi="Calibri" w:cs="Calibri"/>
                      <w:color w:val="323232"/>
                      <w:sz w:val="16"/>
                      <w:szCs w:val="16"/>
                    </w:rPr>
                    <w:t>UFR1KQ</w:t>
                  </w:r>
                </w:p>
                <w:p w:rsidR="00815018" w:rsidRPr="00A41ABF" w:rsidRDefault="00815018" w:rsidP="00815018">
                  <w:pPr>
                    <w:jc w:val="center"/>
                  </w:pPr>
                </w:p>
              </w:txbxContent>
            </v:textbox>
          </v:shape>
        </w:pict>
      </w:r>
    </w:p>
    <w:p w:rsidR="00815018" w:rsidRDefault="00815018" w:rsidP="00815018">
      <w:pPr>
        <w:autoSpaceDE w:val="0"/>
        <w:ind w:right="-20" w:firstLine="708"/>
        <w:jc w:val="right"/>
        <w:rPr>
          <w:rFonts w:ascii="Arial" w:hAnsi="Arial" w:cs="Arial"/>
          <w:sz w:val="22"/>
          <w:szCs w:val="18"/>
        </w:rPr>
      </w:pPr>
    </w:p>
    <w:p w:rsidR="00815018" w:rsidRDefault="00815018" w:rsidP="00815018">
      <w:pPr>
        <w:autoSpaceDE w:val="0"/>
        <w:ind w:right="-20" w:firstLine="708"/>
        <w:jc w:val="right"/>
        <w:rPr>
          <w:rFonts w:ascii="Arial" w:hAnsi="Arial" w:cs="Arial"/>
          <w:sz w:val="22"/>
          <w:szCs w:val="18"/>
        </w:rPr>
      </w:pPr>
    </w:p>
    <w:p w:rsidR="00815018" w:rsidRDefault="00815018" w:rsidP="00815018">
      <w:pPr>
        <w:autoSpaceDE w:val="0"/>
        <w:ind w:right="-20" w:firstLine="708"/>
        <w:jc w:val="right"/>
        <w:rPr>
          <w:rFonts w:ascii="Arial" w:hAnsi="Arial" w:cs="Arial"/>
          <w:b/>
          <w:sz w:val="22"/>
          <w:szCs w:val="18"/>
        </w:rPr>
      </w:pPr>
    </w:p>
    <w:p w:rsidR="00815018" w:rsidRDefault="00815018" w:rsidP="00815018">
      <w:pPr>
        <w:autoSpaceDE w:val="0"/>
        <w:ind w:right="-20" w:firstLine="708"/>
        <w:jc w:val="right"/>
        <w:rPr>
          <w:rFonts w:ascii="Arial" w:hAnsi="Arial" w:cs="Arial"/>
          <w:b/>
          <w:sz w:val="22"/>
          <w:szCs w:val="18"/>
        </w:rPr>
      </w:pPr>
    </w:p>
    <w:p w:rsidR="00815018" w:rsidRPr="00970796" w:rsidRDefault="00815018" w:rsidP="00815018">
      <w:pPr>
        <w:autoSpaceDE w:val="0"/>
        <w:ind w:right="-20" w:firstLine="708"/>
        <w:jc w:val="right"/>
        <w:rPr>
          <w:rFonts w:ascii="Arial" w:hAnsi="Arial" w:cs="Arial"/>
          <w:b/>
          <w:sz w:val="12"/>
          <w:szCs w:val="18"/>
        </w:rPr>
      </w:pPr>
    </w:p>
    <w:p w:rsidR="00815018" w:rsidRDefault="00815018" w:rsidP="00815018">
      <w:pPr>
        <w:autoSpaceDE w:val="0"/>
        <w:ind w:right="-20" w:firstLine="708"/>
        <w:jc w:val="right"/>
        <w:rPr>
          <w:rFonts w:ascii="Arial" w:hAnsi="Arial" w:cs="Arial"/>
          <w:b/>
          <w:sz w:val="22"/>
          <w:szCs w:val="18"/>
        </w:rPr>
      </w:pPr>
      <w:r w:rsidRPr="009E1323">
        <w:rPr>
          <w:rFonts w:ascii="Arial" w:hAnsi="Arial" w:cs="Arial"/>
          <w:b/>
          <w:sz w:val="22"/>
          <w:szCs w:val="18"/>
        </w:rPr>
        <w:t xml:space="preserve">ALLEGATO </w:t>
      </w:r>
      <w:r>
        <w:rPr>
          <w:rFonts w:ascii="Arial" w:hAnsi="Arial" w:cs="Arial"/>
          <w:b/>
          <w:sz w:val="22"/>
          <w:szCs w:val="18"/>
        </w:rPr>
        <w:t>2</w:t>
      </w:r>
    </w:p>
    <w:p w:rsidR="006758DC" w:rsidRPr="00970796" w:rsidRDefault="006758DC" w:rsidP="006758DC">
      <w:pPr>
        <w:jc w:val="right"/>
        <w:rPr>
          <w:rFonts w:asciiTheme="minorHAnsi" w:hAnsiTheme="minorHAnsi" w:cstheme="minorHAnsi"/>
          <w:sz w:val="12"/>
        </w:rPr>
      </w:pPr>
    </w:p>
    <w:p w:rsidR="006758DC" w:rsidRPr="000850AF" w:rsidRDefault="006758DC" w:rsidP="006758DC">
      <w:pPr>
        <w:jc w:val="right"/>
        <w:rPr>
          <w:rFonts w:asciiTheme="minorHAnsi" w:hAnsiTheme="minorHAnsi" w:cstheme="minorHAnsi"/>
        </w:rPr>
      </w:pPr>
      <w:r w:rsidRPr="000850AF">
        <w:rPr>
          <w:rFonts w:asciiTheme="minorHAnsi" w:hAnsiTheme="minorHAnsi" w:cstheme="minorHAnsi"/>
        </w:rPr>
        <w:t xml:space="preserve">Al </w:t>
      </w:r>
      <w:r w:rsidRPr="006758DC">
        <w:rPr>
          <w:rFonts w:asciiTheme="minorHAnsi" w:hAnsiTheme="minorHAnsi" w:cstheme="minorHAnsi"/>
          <w:b/>
        </w:rPr>
        <w:t>Dirigente scolastico</w:t>
      </w:r>
    </w:p>
    <w:p w:rsidR="006758DC" w:rsidRPr="000850AF" w:rsidRDefault="006758DC" w:rsidP="006758DC">
      <w:pPr>
        <w:jc w:val="right"/>
        <w:rPr>
          <w:rFonts w:asciiTheme="minorHAnsi" w:hAnsiTheme="minorHAnsi" w:cstheme="minorHAnsi"/>
        </w:rPr>
      </w:pPr>
      <w:r w:rsidRPr="006758DC">
        <w:rPr>
          <w:rFonts w:asciiTheme="minorHAnsi" w:hAnsiTheme="minorHAnsi" w:cstheme="minorHAnsi"/>
          <w:b/>
          <w:u w:val="single"/>
        </w:rPr>
        <w:t>ATTI</w:t>
      </w:r>
      <w:r w:rsidRPr="000850AF">
        <w:rPr>
          <w:rFonts w:asciiTheme="minorHAnsi" w:hAnsiTheme="minorHAnsi" w:cstheme="minorHAnsi"/>
        </w:rPr>
        <w:t xml:space="preserve"> </w:t>
      </w:r>
    </w:p>
    <w:p w:rsidR="00976E9F" w:rsidRPr="00970796" w:rsidRDefault="00976E9F" w:rsidP="00815018">
      <w:pPr>
        <w:autoSpaceDE w:val="0"/>
        <w:ind w:right="-20" w:firstLine="708"/>
        <w:jc w:val="right"/>
        <w:rPr>
          <w:rFonts w:ascii="Arial" w:hAnsi="Arial" w:cs="Arial"/>
          <w:b/>
          <w:sz w:val="14"/>
          <w:szCs w:val="18"/>
        </w:rPr>
      </w:pPr>
    </w:p>
    <w:p w:rsidR="00737464" w:rsidRDefault="00737464" w:rsidP="00BE5500">
      <w:pPr>
        <w:widowControl w:val="0"/>
        <w:autoSpaceDE w:val="0"/>
        <w:autoSpaceDN w:val="0"/>
        <w:ind w:right="-1"/>
        <w:jc w:val="center"/>
        <w:rPr>
          <w:rFonts w:asciiTheme="minorHAnsi" w:eastAsia="Calibri" w:hAnsiTheme="minorHAnsi" w:cstheme="minorHAnsi"/>
          <w:b/>
          <w:bCs/>
          <w:iCs/>
          <w:sz w:val="28"/>
          <w:szCs w:val="24"/>
          <w:lang w:eastAsia="en-US"/>
        </w:rPr>
      </w:pPr>
    </w:p>
    <w:p w:rsidR="00BE5500" w:rsidRPr="00BE5500" w:rsidRDefault="00BE5500" w:rsidP="00BE5500">
      <w:pPr>
        <w:widowControl w:val="0"/>
        <w:autoSpaceDE w:val="0"/>
        <w:autoSpaceDN w:val="0"/>
        <w:ind w:right="-1"/>
        <w:jc w:val="center"/>
        <w:rPr>
          <w:rFonts w:asciiTheme="minorHAnsi" w:eastAsia="Calibri" w:hAnsiTheme="minorHAnsi" w:cstheme="minorHAnsi"/>
          <w:b/>
          <w:bCs/>
          <w:iCs/>
          <w:sz w:val="28"/>
          <w:szCs w:val="24"/>
          <w:lang w:eastAsia="en-US"/>
        </w:rPr>
      </w:pPr>
      <w:r w:rsidRPr="00BE5500">
        <w:rPr>
          <w:rFonts w:asciiTheme="minorHAnsi" w:eastAsia="Calibri" w:hAnsiTheme="minorHAnsi" w:cstheme="minorHAnsi"/>
          <w:b/>
          <w:bCs/>
          <w:iCs/>
          <w:sz w:val="28"/>
          <w:szCs w:val="24"/>
          <w:lang w:eastAsia="en-US"/>
        </w:rPr>
        <w:t>PIANO NAZIONALE DI RIPRESA E RESILIENZA</w:t>
      </w:r>
    </w:p>
    <w:p w:rsidR="00BE5500" w:rsidRPr="00970796" w:rsidRDefault="00BE5500" w:rsidP="00BE5500">
      <w:pPr>
        <w:widowControl w:val="0"/>
        <w:autoSpaceDE w:val="0"/>
        <w:autoSpaceDN w:val="0"/>
        <w:ind w:right="-1"/>
        <w:jc w:val="both"/>
        <w:rPr>
          <w:rFonts w:asciiTheme="minorHAnsi" w:eastAsia="Calibri" w:hAnsiTheme="minorHAnsi" w:cstheme="minorHAnsi"/>
          <w:b/>
          <w:bCs/>
          <w:iCs/>
          <w:sz w:val="8"/>
          <w:szCs w:val="24"/>
          <w:lang w:eastAsia="en-US"/>
        </w:rPr>
      </w:pPr>
    </w:p>
    <w:p w:rsidR="00BE5500" w:rsidRPr="00BE5500" w:rsidRDefault="00BE5500" w:rsidP="00BE5500">
      <w:pPr>
        <w:widowControl w:val="0"/>
        <w:autoSpaceDE w:val="0"/>
        <w:autoSpaceDN w:val="0"/>
        <w:ind w:right="-1"/>
        <w:jc w:val="both"/>
        <w:rPr>
          <w:rFonts w:asciiTheme="minorHAnsi" w:eastAsia="Calibri" w:hAnsiTheme="minorHAnsi" w:cstheme="minorHAnsi"/>
          <w:b/>
          <w:bCs/>
          <w:iCs/>
          <w:szCs w:val="24"/>
          <w:lang w:eastAsia="en-US"/>
        </w:rPr>
      </w:pPr>
      <w:r w:rsidRPr="00BE5500">
        <w:rPr>
          <w:rFonts w:asciiTheme="minorHAnsi" w:eastAsia="Calibri" w:hAnsiTheme="minorHAnsi" w:cstheme="minorHAnsi"/>
          <w:b/>
          <w:bCs/>
          <w:iCs/>
          <w:szCs w:val="24"/>
          <w:lang w:eastAsia="en-US"/>
        </w:rPr>
        <w:t>MISSIONE 4: ISTRUZIONE E RICERCA – COMPONENTE 1 POTENZIAMENTO DELL’OFFERTA DEI SERVIZI DI ISTRUZIONE: DAGLI ASILI NIDO ALLE UNIVERSITÀ INVESTIMENTO 3.2: SCUOLA 4.0 – AZIONE 1 – NEXT GENERATION CLASSROOM – AMBIENTI DI APPRENDIMENTO INNOVATIVI</w:t>
      </w:r>
    </w:p>
    <w:p w:rsidR="00BE5500" w:rsidRPr="00970796" w:rsidRDefault="00BE5500" w:rsidP="00BE5500">
      <w:pPr>
        <w:shd w:val="clear" w:color="auto" w:fill="FFFFFF"/>
        <w:ind w:left="1410" w:hanging="1410"/>
        <w:jc w:val="both"/>
        <w:rPr>
          <w:rFonts w:asciiTheme="minorHAnsi" w:hAnsiTheme="minorHAnsi" w:cstheme="minorHAnsi"/>
          <w:b/>
          <w:bCs/>
          <w:color w:val="222222"/>
          <w:sz w:val="14"/>
        </w:rPr>
      </w:pPr>
    </w:p>
    <w:p w:rsidR="00BE5500" w:rsidRPr="00B12DBE" w:rsidRDefault="00BE5500" w:rsidP="00BE5500">
      <w:pPr>
        <w:shd w:val="clear" w:color="auto" w:fill="FFFFFF"/>
        <w:ind w:left="1410" w:hanging="1410"/>
        <w:jc w:val="both"/>
        <w:rPr>
          <w:rFonts w:asciiTheme="minorHAnsi" w:hAnsiTheme="minorHAnsi" w:cstheme="minorHAnsi"/>
          <w:color w:val="222222"/>
        </w:rPr>
      </w:pPr>
      <w:r w:rsidRPr="00BE5500">
        <w:rPr>
          <w:rFonts w:asciiTheme="minorHAnsi" w:hAnsiTheme="minorHAnsi" w:cstheme="minorHAnsi"/>
          <w:b/>
          <w:bCs/>
          <w:color w:val="222222"/>
        </w:rPr>
        <w:t>OGGETTO</w:t>
      </w:r>
      <w:r w:rsidRPr="00BE5500">
        <w:rPr>
          <w:rFonts w:asciiTheme="minorHAnsi" w:hAnsiTheme="minorHAnsi" w:cstheme="minorHAnsi"/>
          <w:color w:val="222222"/>
        </w:rPr>
        <w:t>: </w:t>
      </w:r>
      <w:r w:rsidRPr="00BE5500">
        <w:rPr>
          <w:rFonts w:asciiTheme="minorHAnsi" w:hAnsiTheme="minorHAnsi" w:cstheme="minorHAnsi"/>
          <w:color w:val="222222"/>
        </w:rPr>
        <w:tab/>
      </w:r>
      <w:r w:rsidR="005C495F" w:rsidRPr="00B12DBE">
        <w:rPr>
          <w:rFonts w:asciiTheme="minorHAnsi" w:hAnsiTheme="minorHAnsi" w:cstheme="minorHAnsi"/>
          <w:color w:val="222222"/>
        </w:rPr>
        <w:t>Scheda</w:t>
      </w:r>
      <w:r w:rsidRPr="00B12DBE">
        <w:rPr>
          <w:rFonts w:asciiTheme="minorHAnsi" w:hAnsiTheme="minorHAnsi" w:cstheme="minorHAnsi"/>
          <w:color w:val="222222"/>
        </w:rPr>
        <w:t xml:space="preserve"> di autovalutazione candidatura </w:t>
      </w:r>
      <w:r w:rsidR="00B12DBE" w:rsidRPr="00612429">
        <w:rPr>
          <w:rFonts w:asciiTheme="minorHAnsi" w:hAnsiTheme="minorHAnsi" w:cstheme="minorHAnsi"/>
          <w:b/>
          <w:bCs/>
          <w:color w:val="222222"/>
        </w:rPr>
        <w:t>Avviso di selezione n. 1 personale ATA per assegnazione incarico individuale di supporto tecnico-operativo</w:t>
      </w:r>
      <w:r w:rsidR="00B12DBE" w:rsidRPr="00B12DBE">
        <w:rPr>
          <w:rFonts w:asciiTheme="minorHAnsi" w:hAnsiTheme="minorHAnsi" w:cstheme="minorHAnsi"/>
          <w:bCs/>
          <w:color w:val="222222"/>
        </w:rPr>
        <w:t xml:space="preserve"> – </w:t>
      </w:r>
      <w:r w:rsidR="00B12DBE" w:rsidRPr="00B12DBE">
        <w:rPr>
          <w:rFonts w:asciiTheme="minorHAnsi" w:hAnsiTheme="minorHAnsi" w:cstheme="minorHAnsi"/>
          <w:color w:val="222222"/>
        </w:rPr>
        <w:t>Piano “Scuola 4.0” di cui alla Missione 4 – Istruzione e Ricerca – Componente 1 – Potenziamento dell’offerta dei servizi di istruzione: dagli asili nido alle Università – Investimento 3.2 – Azione 1 “Scuola 4.0 – </w:t>
      </w:r>
      <w:r w:rsidR="00B12DBE" w:rsidRPr="00B12DBE">
        <w:rPr>
          <w:rFonts w:asciiTheme="minorHAnsi" w:hAnsiTheme="minorHAnsi" w:cstheme="minorHAnsi"/>
          <w:i/>
          <w:iCs/>
          <w:color w:val="222222"/>
        </w:rPr>
        <w:t>Next Generation Classrooms</w:t>
      </w:r>
      <w:r w:rsidR="00B12DBE" w:rsidRPr="00B12DBE">
        <w:rPr>
          <w:rFonts w:asciiTheme="minorHAnsi" w:hAnsiTheme="minorHAnsi" w:cstheme="minorHAnsi"/>
          <w:color w:val="222222"/>
        </w:rPr>
        <w:t xml:space="preserve">: </w:t>
      </w:r>
      <w:r w:rsidR="00B12DBE" w:rsidRPr="00B12DBE">
        <w:rPr>
          <w:rFonts w:asciiTheme="minorHAnsi" w:hAnsiTheme="minorHAnsi" w:cstheme="minorHAnsi"/>
          <w:i/>
          <w:color w:val="222222"/>
        </w:rPr>
        <w:t>scuole innovative, cablaggio, nuovi ambienti di apprendimento e laboratori</w:t>
      </w:r>
      <w:r w:rsidR="00B12DBE" w:rsidRPr="00B12DBE">
        <w:rPr>
          <w:rFonts w:asciiTheme="minorHAnsi" w:hAnsiTheme="minorHAnsi" w:cstheme="minorHAnsi"/>
          <w:color w:val="222222"/>
        </w:rPr>
        <w:t>” del Piano nazionale di ripresa e resilienza, finanziato dall’Unione europea – Next Generation EU</w:t>
      </w:r>
    </w:p>
    <w:p w:rsidR="00BE5500" w:rsidRPr="00970796" w:rsidRDefault="00BE5500" w:rsidP="00BE5500">
      <w:pPr>
        <w:shd w:val="clear" w:color="auto" w:fill="FFFFFF"/>
        <w:rPr>
          <w:rFonts w:asciiTheme="minorHAnsi" w:hAnsiTheme="minorHAnsi" w:cstheme="minorHAnsi"/>
          <w:b/>
          <w:bCs/>
          <w:color w:val="222222"/>
          <w:sz w:val="16"/>
        </w:rPr>
      </w:pPr>
    </w:p>
    <w:p w:rsidR="00BE5500" w:rsidRPr="00970796" w:rsidRDefault="00BE5500" w:rsidP="00BE5500">
      <w:pPr>
        <w:shd w:val="clear" w:color="auto" w:fill="FFFFFF"/>
        <w:rPr>
          <w:rFonts w:asciiTheme="minorHAnsi" w:hAnsiTheme="minorHAnsi" w:cstheme="minorHAnsi"/>
          <w:b/>
          <w:bCs/>
          <w:color w:val="222222"/>
          <w:sz w:val="18"/>
        </w:rPr>
      </w:pPr>
      <w:r w:rsidRPr="00970796">
        <w:rPr>
          <w:rFonts w:asciiTheme="minorHAnsi" w:hAnsiTheme="minorHAnsi" w:cstheme="minorHAnsi"/>
          <w:b/>
          <w:bCs/>
          <w:color w:val="222222"/>
          <w:sz w:val="18"/>
        </w:rPr>
        <w:t>Codice CUP</w:t>
      </w:r>
      <w:r w:rsidRPr="00970796">
        <w:rPr>
          <w:rFonts w:asciiTheme="minorHAnsi" w:hAnsiTheme="minorHAnsi" w:cstheme="minorHAnsi"/>
          <w:b/>
          <w:bCs/>
          <w:color w:val="222222"/>
          <w:sz w:val="18"/>
        </w:rPr>
        <w:tab/>
      </w:r>
      <w:r w:rsidRPr="00970796">
        <w:rPr>
          <w:rFonts w:asciiTheme="minorHAnsi" w:hAnsiTheme="minorHAnsi" w:cstheme="minorHAnsi"/>
          <w:b/>
          <w:bCs/>
          <w:color w:val="222222"/>
          <w:sz w:val="18"/>
        </w:rPr>
        <w:tab/>
      </w:r>
      <w:r w:rsidRPr="00970796">
        <w:rPr>
          <w:rFonts w:asciiTheme="minorHAnsi" w:hAnsiTheme="minorHAnsi" w:cstheme="minorHAnsi"/>
          <w:bCs/>
          <w:color w:val="222222"/>
          <w:sz w:val="18"/>
        </w:rPr>
        <w:t>B24D22003470006</w:t>
      </w:r>
    </w:p>
    <w:p w:rsidR="00BE5500" w:rsidRPr="00970796" w:rsidRDefault="00BE5500" w:rsidP="00BE5500">
      <w:pPr>
        <w:rPr>
          <w:rFonts w:asciiTheme="minorHAnsi" w:hAnsiTheme="minorHAnsi" w:cstheme="minorHAnsi"/>
          <w:b/>
          <w:sz w:val="18"/>
        </w:rPr>
      </w:pPr>
      <w:r w:rsidRPr="00970796">
        <w:rPr>
          <w:rFonts w:asciiTheme="minorHAnsi" w:hAnsiTheme="minorHAnsi" w:cstheme="minorHAnsi"/>
          <w:b/>
          <w:sz w:val="18"/>
        </w:rPr>
        <w:t>Codice avviso</w:t>
      </w:r>
      <w:r w:rsidRPr="00970796">
        <w:rPr>
          <w:rFonts w:asciiTheme="minorHAnsi" w:hAnsiTheme="minorHAnsi" w:cstheme="minorHAnsi"/>
          <w:b/>
          <w:sz w:val="18"/>
        </w:rPr>
        <w:tab/>
      </w:r>
      <w:r w:rsidRPr="00970796">
        <w:rPr>
          <w:rFonts w:asciiTheme="minorHAnsi" w:hAnsiTheme="minorHAnsi" w:cstheme="minorHAnsi"/>
          <w:b/>
          <w:sz w:val="18"/>
        </w:rPr>
        <w:tab/>
      </w:r>
      <w:r w:rsidRPr="00970796">
        <w:rPr>
          <w:rFonts w:asciiTheme="minorHAnsi" w:hAnsiTheme="minorHAnsi" w:cstheme="minorHAnsi"/>
          <w:sz w:val="18"/>
        </w:rPr>
        <w:t>M4C1I3.2-2022-961</w:t>
      </w:r>
    </w:p>
    <w:p w:rsidR="00BE5500" w:rsidRPr="00970796" w:rsidRDefault="00BE5500" w:rsidP="00BE5500">
      <w:pPr>
        <w:rPr>
          <w:rFonts w:asciiTheme="minorHAnsi" w:hAnsiTheme="minorHAnsi" w:cstheme="minorHAnsi"/>
          <w:sz w:val="18"/>
        </w:rPr>
      </w:pPr>
      <w:r w:rsidRPr="00970796">
        <w:rPr>
          <w:rFonts w:asciiTheme="minorHAnsi" w:hAnsiTheme="minorHAnsi" w:cstheme="minorHAnsi"/>
          <w:b/>
          <w:sz w:val="18"/>
        </w:rPr>
        <w:t>Titolo avviso</w:t>
      </w:r>
      <w:r w:rsidRPr="00970796">
        <w:rPr>
          <w:rFonts w:asciiTheme="minorHAnsi" w:hAnsiTheme="minorHAnsi" w:cstheme="minorHAnsi"/>
          <w:b/>
          <w:sz w:val="18"/>
        </w:rPr>
        <w:tab/>
      </w:r>
      <w:r w:rsidRPr="00970796">
        <w:rPr>
          <w:rFonts w:asciiTheme="minorHAnsi" w:hAnsiTheme="minorHAnsi" w:cstheme="minorHAnsi"/>
          <w:b/>
          <w:sz w:val="18"/>
        </w:rPr>
        <w:tab/>
      </w:r>
      <w:r w:rsidRPr="00970796">
        <w:rPr>
          <w:rFonts w:asciiTheme="minorHAnsi" w:hAnsiTheme="minorHAnsi" w:cstheme="minorHAnsi"/>
          <w:sz w:val="18"/>
        </w:rPr>
        <w:t>Piano Scuola 4.0 – Azione 1 – Next Generation Classroom</w:t>
      </w:r>
    </w:p>
    <w:p w:rsidR="00BE5500" w:rsidRPr="00970796" w:rsidRDefault="00BE5500" w:rsidP="00BE5500">
      <w:pPr>
        <w:ind w:left="1416" w:firstLine="708"/>
        <w:rPr>
          <w:rFonts w:asciiTheme="minorHAnsi" w:hAnsiTheme="minorHAnsi" w:cstheme="minorHAnsi"/>
          <w:sz w:val="18"/>
        </w:rPr>
      </w:pPr>
      <w:r w:rsidRPr="00970796">
        <w:rPr>
          <w:rFonts w:asciiTheme="minorHAnsi" w:hAnsiTheme="minorHAnsi" w:cstheme="minorHAnsi"/>
          <w:sz w:val="18"/>
        </w:rPr>
        <w:t>– Ambienti di apprendimento innovativi</w:t>
      </w:r>
    </w:p>
    <w:p w:rsidR="00BE5500" w:rsidRPr="00970796" w:rsidRDefault="00BE5500" w:rsidP="00BE5500">
      <w:pPr>
        <w:rPr>
          <w:rFonts w:asciiTheme="minorHAnsi" w:hAnsiTheme="minorHAnsi" w:cstheme="minorHAnsi"/>
          <w:sz w:val="18"/>
        </w:rPr>
      </w:pPr>
      <w:r w:rsidRPr="00970796">
        <w:rPr>
          <w:rFonts w:asciiTheme="minorHAnsi" w:hAnsiTheme="minorHAnsi" w:cstheme="minorHAnsi"/>
          <w:b/>
          <w:sz w:val="18"/>
        </w:rPr>
        <w:t>Codice progetto</w:t>
      </w:r>
      <w:r w:rsidRPr="00970796">
        <w:rPr>
          <w:rFonts w:asciiTheme="minorHAnsi" w:hAnsiTheme="minorHAnsi" w:cstheme="minorHAnsi"/>
          <w:b/>
          <w:sz w:val="18"/>
        </w:rPr>
        <w:tab/>
      </w:r>
      <w:r w:rsidRPr="00970796">
        <w:rPr>
          <w:rFonts w:asciiTheme="minorHAnsi" w:hAnsiTheme="minorHAnsi" w:cstheme="minorHAnsi"/>
          <w:b/>
          <w:sz w:val="18"/>
        </w:rPr>
        <w:tab/>
      </w:r>
      <w:r w:rsidRPr="00970796">
        <w:rPr>
          <w:rFonts w:asciiTheme="minorHAnsi" w:hAnsiTheme="minorHAnsi" w:cstheme="minorHAnsi"/>
          <w:sz w:val="18"/>
        </w:rPr>
        <w:t>TAEE08300V-M4C1I3.2-2022-961-P-11678</w:t>
      </w:r>
    </w:p>
    <w:p w:rsidR="00BE5500" w:rsidRPr="00970796" w:rsidRDefault="00BE5500" w:rsidP="00BE5500">
      <w:pPr>
        <w:rPr>
          <w:rFonts w:asciiTheme="minorHAnsi" w:hAnsiTheme="minorHAnsi" w:cstheme="minorHAnsi"/>
          <w:sz w:val="18"/>
        </w:rPr>
      </w:pPr>
      <w:r w:rsidRPr="00970796">
        <w:rPr>
          <w:rFonts w:asciiTheme="minorHAnsi" w:hAnsiTheme="minorHAnsi" w:cstheme="minorHAnsi"/>
          <w:b/>
          <w:sz w:val="18"/>
        </w:rPr>
        <w:t>Titolo del progetto</w:t>
      </w:r>
      <w:r w:rsidRPr="00970796">
        <w:rPr>
          <w:rFonts w:asciiTheme="minorHAnsi" w:hAnsiTheme="minorHAnsi" w:cstheme="minorHAnsi"/>
          <w:sz w:val="18"/>
        </w:rPr>
        <w:tab/>
        <w:t xml:space="preserve"> </w:t>
      </w:r>
      <w:r w:rsidR="00970796">
        <w:rPr>
          <w:rFonts w:asciiTheme="minorHAnsi" w:hAnsiTheme="minorHAnsi" w:cstheme="minorHAnsi"/>
          <w:sz w:val="18"/>
        </w:rPr>
        <w:tab/>
      </w:r>
      <w:r w:rsidRPr="00970796">
        <w:rPr>
          <w:rFonts w:asciiTheme="minorHAnsi" w:hAnsiTheme="minorHAnsi" w:cstheme="minorHAnsi"/>
          <w:sz w:val="18"/>
        </w:rPr>
        <w:t>“</w:t>
      </w:r>
      <w:r w:rsidRPr="00970796">
        <w:rPr>
          <w:rFonts w:asciiTheme="minorHAnsi" w:hAnsiTheme="minorHAnsi" w:cstheme="minorHAnsi"/>
          <w:i/>
          <w:sz w:val="18"/>
        </w:rPr>
        <w:t>Onlife School: Innovation and beyond</w:t>
      </w:r>
      <w:r w:rsidRPr="00970796">
        <w:rPr>
          <w:rFonts w:asciiTheme="minorHAnsi" w:hAnsiTheme="minorHAnsi" w:cstheme="minorHAnsi"/>
          <w:sz w:val="18"/>
        </w:rPr>
        <w:t xml:space="preserve">” </w:t>
      </w:r>
    </w:p>
    <w:p w:rsidR="00976E9F" w:rsidRDefault="00976E9F" w:rsidP="00BE5500">
      <w:pPr>
        <w:autoSpaceDE w:val="0"/>
        <w:ind w:right="-20" w:firstLine="708"/>
        <w:jc w:val="center"/>
        <w:rPr>
          <w:rFonts w:ascii="Arial" w:hAnsi="Arial" w:cs="Arial"/>
          <w:b/>
          <w:sz w:val="22"/>
          <w:szCs w:val="18"/>
        </w:rPr>
      </w:pPr>
    </w:p>
    <w:p w:rsidR="00612429" w:rsidRDefault="00612429" w:rsidP="00A305C4">
      <w:pPr>
        <w:spacing w:line="360" w:lineRule="auto"/>
        <w:jc w:val="both"/>
        <w:rPr>
          <w:rFonts w:ascii="Calibri" w:hAnsi="Calibri" w:cs="Calibri"/>
          <w:b/>
          <w:color w:val="222222"/>
          <w:sz w:val="32"/>
          <w:szCs w:val="24"/>
        </w:rPr>
      </w:pPr>
    </w:p>
    <w:p w:rsidR="002D51CE" w:rsidRDefault="00970796" w:rsidP="00A305C4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970796">
        <w:rPr>
          <w:rFonts w:ascii="Calibri" w:hAnsi="Calibri" w:cs="Calibri"/>
          <w:b/>
          <w:color w:val="222222"/>
          <w:sz w:val="32"/>
          <w:szCs w:val="24"/>
        </w:rPr>
        <w:t>⃝</w:t>
      </w:r>
      <w:r>
        <w:rPr>
          <w:rFonts w:cstheme="minorHAnsi"/>
          <w:b/>
          <w:color w:val="222222"/>
          <w:sz w:val="24"/>
          <w:szCs w:val="24"/>
        </w:rPr>
        <w:t xml:space="preserve"> </w:t>
      </w:r>
      <w:r w:rsidR="00B12DBE">
        <w:rPr>
          <w:rFonts w:cstheme="minorHAnsi"/>
          <w:b/>
          <w:color w:val="222222"/>
          <w:sz w:val="24"/>
          <w:szCs w:val="24"/>
        </w:rPr>
        <w:t>SUPPORTO TECNICO-OPERATIVO</w:t>
      </w:r>
    </w:p>
    <w:p w:rsidR="00970796" w:rsidRDefault="00970796" w:rsidP="00970796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Il/La sottoscritto/a __________________________, presa visione dell’Avviso di cui all’oggetto e con riferimento al profilo per cui ci si candida, compila la seguente tabella di autovalutazione, con riporto dei punti relativi ai criteri di selezione.</w:t>
      </w:r>
    </w:p>
    <w:p w:rsidR="00737464" w:rsidRDefault="00737464" w:rsidP="00970796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:rsidR="002B2C7B" w:rsidRPr="00645D55" w:rsidRDefault="002B2C7B" w:rsidP="002B2C7B">
      <w:pPr>
        <w:rPr>
          <w:sz w:val="8"/>
        </w:rPr>
      </w:pPr>
    </w:p>
    <w:tbl>
      <w:tblPr>
        <w:tblStyle w:val="Grigliatabella"/>
        <w:tblW w:w="10490" w:type="dxa"/>
        <w:tblInd w:w="-176" w:type="dxa"/>
        <w:tblLayout w:type="fixed"/>
        <w:tblCellMar>
          <w:top w:w="28" w:type="dxa"/>
          <w:bottom w:w="28" w:type="dxa"/>
        </w:tblCellMar>
        <w:tblLook w:val="04A0"/>
      </w:tblPr>
      <w:tblGrid>
        <w:gridCol w:w="6238"/>
        <w:gridCol w:w="1276"/>
        <w:gridCol w:w="1417"/>
        <w:gridCol w:w="1559"/>
      </w:tblGrid>
      <w:tr w:rsidR="00B12DBE" w:rsidRPr="00B52688" w:rsidTr="00737464">
        <w:tc>
          <w:tcPr>
            <w:tcW w:w="10490" w:type="dxa"/>
            <w:gridSpan w:val="4"/>
            <w:shd w:val="clear" w:color="auto" w:fill="BFBFBF" w:themeFill="background1" w:themeFillShade="BF"/>
          </w:tcPr>
          <w:p w:rsidR="00B12DBE" w:rsidRPr="00672220" w:rsidRDefault="00B12DBE" w:rsidP="0082013F">
            <w:pPr>
              <w:jc w:val="center"/>
              <w:rPr>
                <w:rFonts w:cstheme="minorHAnsi"/>
                <w:b/>
                <w:color w:val="222222"/>
                <w:sz w:val="14"/>
                <w:szCs w:val="27"/>
                <w:shd w:val="clear" w:color="auto" w:fill="BFBFBF" w:themeFill="background1" w:themeFillShade="BF"/>
              </w:rPr>
            </w:pPr>
          </w:p>
          <w:p w:rsidR="00B12DBE" w:rsidRPr="00B12DBE" w:rsidRDefault="00B12DBE" w:rsidP="0082013F">
            <w:pPr>
              <w:jc w:val="center"/>
              <w:rPr>
                <w:rFonts w:cstheme="minorHAnsi"/>
                <w:color w:val="222222"/>
                <w:sz w:val="24"/>
                <w:szCs w:val="27"/>
                <w:shd w:val="clear" w:color="auto" w:fill="BFBFBF" w:themeFill="background1" w:themeFillShade="BF"/>
              </w:rPr>
            </w:pPr>
            <w:r w:rsidRPr="00B12DBE">
              <w:rPr>
                <w:rFonts w:cstheme="minorHAnsi"/>
                <w:b/>
                <w:color w:val="222222"/>
                <w:sz w:val="28"/>
                <w:szCs w:val="27"/>
                <w:shd w:val="clear" w:color="auto" w:fill="BFBFBF" w:themeFill="background1" w:themeFillShade="BF"/>
              </w:rPr>
              <w:t xml:space="preserve">SUPPORTO TECNICO-OPERATIVO </w:t>
            </w:r>
            <w:r w:rsidRPr="00B12DBE">
              <w:rPr>
                <w:rFonts w:cstheme="minorHAnsi"/>
                <w:color w:val="222222"/>
                <w:sz w:val="24"/>
                <w:szCs w:val="27"/>
                <w:shd w:val="clear" w:color="auto" w:fill="BFBFBF" w:themeFill="background1" w:themeFillShade="BF"/>
              </w:rPr>
              <w:t xml:space="preserve">– TABELLA DI </w:t>
            </w:r>
            <w:r>
              <w:rPr>
                <w:rFonts w:cstheme="minorHAnsi"/>
                <w:color w:val="222222"/>
                <w:sz w:val="24"/>
                <w:szCs w:val="27"/>
                <w:shd w:val="clear" w:color="auto" w:fill="BFBFBF" w:themeFill="background1" w:themeFillShade="BF"/>
              </w:rPr>
              <w:t>AUTO</w:t>
            </w:r>
            <w:r w:rsidRPr="00B12DBE">
              <w:rPr>
                <w:rFonts w:cstheme="minorHAnsi"/>
                <w:color w:val="222222"/>
                <w:sz w:val="24"/>
                <w:szCs w:val="27"/>
                <w:shd w:val="clear" w:color="auto" w:fill="BFBFBF" w:themeFill="background1" w:themeFillShade="BF"/>
              </w:rPr>
              <w:t>VALUTAZIONE</w:t>
            </w:r>
          </w:p>
          <w:p w:rsidR="00B12DBE" w:rsidRPr="00672220" w:rsidRDefault="00B12DBE" w:rsidP="0082013F">
            <w:pPr>
              <w:jc w:val="center"/>
              <w:rPr>
                <w:rFonts w:cstheme="minorHAnsi"/>
                <w:b/>
                <w:color w:val="222222"/>
                <w:sz w:val="14"/>
                <w:szCs w:val="27"/>
                <w:shd w:val="clear" w:color="auto" w:fill="D9D9D9" w:themeFill="background1" w:themeFillShade="D9"/>
              </w:rPr>
            </w:pPr>
          </w:p>
        </w:tc>
      </w:tr>
      <w:tr w:rsidR="00737464" w:rsidRPr="00B52688" w:rsidTr="00737464">
        <w:tc>
          <w:tcPr>
            <w:tcW w:w="7514" w:type="dxa"/>
            <w:gridSpan w:val="2"/>
            <w:shd w:val="clear" w:color="auto" w:fill="BFBFBF" w:themeFill="background1" w:themeFillShade="BF"/>
          </w:tcPr>
          <w:p w:rsidR="00737464" w:rsidRPr="004B4194" w:rsidRDefault="00737464" w:rsidP="0082013F">
            <w:pPr>
              <w:rPr>
                <w:rFonts w:cstheme="minorHAnsi"/>
                <w:b/>
                <w:color w:val="222222"/>
                <w:szCs w:val="27"/>
                <w:shd w:val="clear" w:color="auto" w:fill="BFBFBF" w:themeFill="background1" w:themeFillShade="BF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737464" w:rsidRDefault="00737464" w:rsidP="0082013F">
            <w:pPr>
              <w:snapToGrid w:val="0"/>
              <w:ind w:left="-108" w:right="-108"/>
              <w:jc w:val="center"/>
              <w:rPr>
                <w:b/>
                <w:sz w:val="16"/>
              </w:rPr>
            </w:pPr>
          </w:p>
          <w:p w:rsidR="00737464" w:rsidRPr="00976E9F" w:rsidRDefault="00737464" w:rsidP="0082013F">
            <w:pPr>
              <w:snapToGrid w:val="0"/>
              <w:ind w:left="-108" w:right="-108"/>
              <w:jc w:val="center"/>
              <w:rPr>
                <w:b/>
                <w:sz w:val="16"/>
              </w:rPr>
            </w:pPr>
            <w:r w:rsidRPr="00976E9F">
              <w:rPr>
                <w:b/>
                <w:sz w:val="16"/>
              </w:rPr>
              <w:t xml:space="preserve">punti attribuiti </w:t>
            </w:r>
          </w:p>
          <w:p w:rsidR="00737464" w:rsidRPr="00976E9F" w:rsidRDefault="00737464" w:rsidP="0082013F">
            <w:pPr>
              <w:snapToGrid w:val="0"/>
              <w:ind w:left="-108" w:right="-108"/>
              <w:jc w:val="center"/>
              <w:rPr>
                <w:b/>
                <w:sz w:val="16"/>
              </w:rPr>
            </w:pPr>
            <w:r w:rsidRPr="00976E9F">
              <w:rPr>
                <w:b/>
                <w:sz w:val="16"/>
              </w:rPr>
              <w:t xml:space="preserve">dal candidato </w:t>
            </w:r>
          </w:p>
          <w:p w:rsidR="00737464" w:rsidRPr="00B52688" w:rsidRDefault="00737464" w:rsidP="0082013F">
            <w:pPr>
              <w:jc w:val="center"/>
              <w:rPr>
                <w:rFonts w:cstheme="minorHAnsi"/>
                <w:b/>
                <w:color w:val="222222"/>
                <w:szCs w:val="27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737464" w:rsidRPr="00374900" w:rsidRDefault="00737464" w:rsidP="0082013F">
            <w:pPr>
              <w:rPr>
                <w:rFonts w:cstheme="minorHAnsi"/>
                <w:b/>
                <w:color w:val="222222"/>
                <w:sz w:val="16"/>
                <w:szCs w:val="27"/>
                <w:shd w:val="clear" w:color="auto" w:fill="FFFFFF"/>
              </w:rPr>
            </w:pPr>
          </w:p>
          <w:p w:rsidR="00737464" w:rsidRPr="00976E9F" w:rsidRDefault="00737464" w:rsidP="0082013F">
            <w:pPr>
              <w:snapToGrid w:val="0"/>
              <w:ind w:left="-108" w:right="-108"/>
              <w:jc w:val="center"/>
              <w:rPr>
                <w:b/>
                <w:sz w:val="16"/>
              </w:rPr>
            </w:pPr>
            <w:r w:rsidRPr="00976E9F">
              <w:rPr>
                <w:b/>
                <w:sz w:val="16"/>
              </w:rPr>
              <w:t xml:space="preserve">punti attribuiti </w:t>
            </w:r>
          </w:p>
          <w:p w:rsidR="00737464" w:rsidRPr="00B52688" w:rsidRDefault="00737464" w:rsidP="0082013F">
            <w:pPr>
              <w:snapToGrid w:val="0"/>
              <w:ind w:left="-108" w:right="-108"/>
              <w:jc w:val="center"/>
              <w:rPr>
                <w:rFonts w:cstheme="minorHAnsi"/>
                <w:b/>
                <w:color w:val="222222"/>
                <w:szCs w:val="27"/>
                <w:shd w:val="clear" w:color="auto" w:fill="FFFFFF"/>
              </w:rPr>
            </w:pPr>
            <w:r w:rsidRPr="00976E9F">
              <w:rPr>
                <w:b/>
                <w:sz w:val="16"/>
              </w:rPr>
              <w:t>dal</w:t>
            </w:r>
            <w:r>
              <w:rPr>
                <w:b/>
                <w:sz w:val="16"/>
              </w:rPr>
              <w:t>la Commissione</w:t>
            </w:r>
            <w:r w:rsidRPr="00976E9F">
              <w:rPr>
                <w:b/>
                <w:sz w:val="16"/>
              </w:rPr>
              <w:t xml:space="preserve"> </w:t>
            </w:r>
          </w:p>
        </w:tc>
      </w:tr>
      <w:tr w:rsidR="00B12DBE" w:rsidRPr="00B52688" w:rsidTr="00737464">
        <w:tc>
          <w:tcPr>
            <w:tcW w:w="7514" w:type="dxa"/>
            <w:gridSpan w:val="2"/>
            <w:shd w:val="clear" w:color="auto" w:fill="BFBFBF" w:themeFill="background1" w:themeFillShade="BF"/>
          </w:tcPr>
          <w:p w:rsidR="00B12DBE" w:rsidRPr="004A4623" w:rsidRDefault="00B12DBE" w:rsidP="0082013F">
            <w:pPr>
              <w:rPr>
                <w:rFonts w:cstheme="minorHAnsi"/>
                <w:color w:val="222222"/>
                <w:sz w:val="27"/>
                <w:szCs w:val="27"/>
                <w:shd w:val="clear" w:color="auto" w:fill="FFFFFF"/>
              </w:rPr>
            </w:pPr>
            <w:r w:rsidRPr="004B4194">
              <w:rPr>
                <w:rFonts w:cstheme="minorHAnsi"/>
                <w:b/>
                <w:color w:val="222222"/>
                <w:szCs w:val="27"/>
                <w:shd w:val="clear" w:color="auto" w:fill="BFBFBF" w:themeFill="background1" w:themeFillShade="BF"/>
              </w:rPr>
              <w:t>TITOLO DI STUDIO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12DBE" w:rsidRPr="00B52688" w:rsidRDefault="00B12DBE" w:rsidP="0082013F">
            <w:pPr>
              <w:jc w:val="center"/>
              <w:rPr>
                <w:rFonts w:cstheme="minorHAnsi"/>
                <w:b/>
                <w:color w:val="222222"/>
                <w:szCs w:val="27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12DBE" w:rsidRPr="00B52688" w:rsidRDefault="00B12DBE" w:rsidP="00B12DBE">
            <w:pPr>
              <w:jc w:val="center"/>
              <w:rPr>
                <w:rFonts w:cstheme="minorHAnsi"/>
                <w:b/>
                <w:color w:val="222222"/>
                <w:szCs w:val="27"/>
                <w:shd w:val="clear" w:color="auto" w:fill="FFFFFF"/>
              </w:rPr>
            </w:pPr>
          </w:p>
        </w:tc>
      </w:tr>
      <w:tr w:rsidR="00B12DBE" w:rsidTr="00737464">
        <w:trPr>
          <w:trHeight w:val="476"/>
        </w:trPr>
        <w:tc>
          <w:tcPr>
            <w:tcW w:w="7514" w:type="dxa"/>
            <w:gridSpan w:val="2"/>
          </w:tcPr>
          <w:p w:rsidR="00B12DBE" w:rsidRDefault="00B12DBE" w:rsidP="0082013F">
            <w:pPr>
              <w:shd w:val="clear" w:color="auto" w:fill="FFFFFF"/>
              <w:jc w:val="both"/>
              <w:rPr>
                <w:rFonts w:cstheme="minorHAnsi"/>
                <w:sz w:val="24"/>
              </w:rPr>
            </w:pPr>
            <w:r w:rsidRPr="00A44D63">
              <w:rPr>
                <w:rFonts w:cstheme="minorHAnsi"/>
                <w:sz w:val="24"/>
              </w:rPr>
              <w:t xml:space="preserve">Diploma di </w:t>
            </w:r>
            <w:r>
              <w:rPr>
                <w:rFonts w:cstheme="minorHAnsi"/>
                <w:sz w:val="24"/>
              </w:rPr>
              <w:t>S</w:t>
            </w:r>
            <w:r w:rsidRPr="00A44D63">
              <w:rPr>
                <w:rFonts w:cstheme="minorHAnsi"/>
                <w:sz w:val="24"/>
              </w:rPr>
              <w:t xml:space="preserve">cuola secondaria di </w:t>
            </w:r>
            <w:r>
              <w:rPr>
                <w:rFonts w:cstheme="minorHAnsi"/>
                <w:sz w:val="24"/>
              </w:rPr>
              <w:t>II</w:t>
            </w:r>
            <w:r w:rsidRPr="00A44D63">
              <w:rPr>
                <w:rFonts w:cstheme="minorHAnsi"/>
                <w:sz w:val="24"/>
              </w:rPr>
              <w:t xml:space="preserve"> grado</w:t>
            </w:r>
          </w:p>
          <w:p w:rsidR="00B12DBE" w:rsidRDefault="00B12DBE" w:rsidP="0082013F">
            <w:pPr>
              <w:shd w:val="clear" w:color="auto" w:fill="FFFFFF"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con voto finale d</w:t>
            </w:r>
            <w:r w:rsidRPr="008D1DD0">
              <w:rPr>
                <w:rFonts w:cstheme="minorHAnsi"/>
                <w:sz w:val="18"/>
              </w:rPr>
              <w:t>a 36/60 a 41/60</w:t>
            </w:r>
            <w:r>
              <w:rPr>
                <w:rFonts w:cstheme="minorHAnsi"/>
                <w:sz w:val="18"/>
              </w:rPr>
              <w:t xml:space="preserve"> (da 60/100 a 68/100) = 3 punti</w:t>
            </w:r>
          </w:p>
          <w:p w:rsidR="00B12DBE" w:rsidRDefault="00B12DBE" w:rsidP="0082013F">
            <w:pPr>
              <w:shd w:val="clear" w:color="auto" w:fill="FFFFFF"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con voto finale da 42/60 a 47/60(da 70/100 a 78/100) = 4 punti</w:t>
            </w:r>
          </w:p>
          <w:p w:rsidR="00B12DBE" w:rsidRDefault="00B12DBE" w:rsidP="0082013F">
            <w:pPr>
              <w:shd w:val="clear" w:color="auto" w:fill="FFFFFF"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con voto finale da 48/60 a 53/60 (da 80/100 a 88/100) = 5 punti</w:t>
            </w:r>
          </w:p>
          <w:p w:rsidR="00B12DBE" w:rsidRPr="00A44D63" w:rsidRDefault="00B12DBE" w:rsidP="0082013F">
            <w:pPr>
              <w:shd w:val="clear" w:color="auto" w:fill="FFFFFF"/>
              <w:jc w:val="both"/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18"/>
              </w:rPr>
              <w:t>con voto finale da 54/60 a 60/80 (da 90/100 a 100/100) = 6 punti</w:t>
            </w:r>
          </w:p>
        </w:tc>
        <w:tc>
          <w:tcPr>
            <w:tcW w:w="1417" w:type="dxa"/>
          </w:tcPr>
          <w:p w:rsidR="00B12DBE" w:rsidRPr="007334E8" w:rsidRDefault="00B12DBE" w:rsidP="0082013F">
            <w:pPr>
              <w:shd w:val="clear" w:color="auto" w:fill="FFFFFF"/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559" w:type="dxa"/>
          </w:tcPr>
          <w:p w:rsidR="00B12DBE" w:rsidRPr="007334E8" w:rsidRDefault="00B12DBE" w:rsidP="0082013F">
            <w:pPr>
              <w:shd w:val="clear" w:color="auto" w:fill="FFFFFF"/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</w:tr>
      <w:tr w:rsidR="00B12DBE" w:rsidTr="00737464">
        <w:trPr>
          <w:trHeight w:val="796"/>
        </w:trPr>
        <w:tc>
          <w:tcPr>
            <w:tcW w:w="6238" w:type="dxa"/>
            <w:tcBorders>
              <w:right w:val="single" w:sz="4" w:space="0" w:color="auto"/>
            </w:tcBorders>
          </w:tcPr>
          <w:p w:rsidR="00B12DBE" w:rsidRDefault="00B12DBE" w:rsidP="0082013F">
            <w:pPr>
              <w:shd w:val="clear" w:color="auto" w:fill="FFFFFF"/>
              <w:jc w:val="both"/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5E2A0F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lastRenderedPageBreak/>
              <w:t>Laurea Triennale valida *</w:t>
            </w:r>
          </w:p>
          <w:p w:rsidR="00B12DBE" w:rsidRPr="006A5262" w:rsidRDefault="00B12DBE" w:rsidP="0082013F">
            <w:pPr>
              <w:shd w:val="clear" w:color="auto" w:fill="FFFFFF"/>
              <w:jc w:val="both"/>
              <w:rPr>
                <w:rFonts w:cstheme="minorHAnsi"/>
                <w:color w:val="222222"/>
                <w:sz w:val="27"/>
                <w:szCs w:val="27"/>
                <w:shd w:val="clear" w:color="auto" w:fill="FFFFFF"/>
              </w:rPr>
            </w:pPr>
            <w:r w:rsidRPr="00A74D21">
              <w:rPr>
                <w:rFonts w:cstheme="minorHAnsi"/>
                <w:color w:val="222222"/>
                <w:sz w:val="18"/>
                <w:szCs w:val="24"/>
                <w:shd w:val="clear" w:color="auto" w:fill="FFFFFF"/>
              </w:rPr>
              <w:t>(Laurea tecnica o equipollente)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B12DBE" w:rsidRDefault="00B12DBE" w:rsidP="0082013F">
            <w:pPr>
              <w:rPr>
                <w:rFonts w:cstheme="minorHAnsi"/>
                <w:color w:val="222222"/>
                <w:sz w:val="27"/>
                <w:szCs w:val="27"/>
                <w:shd w:val="clear" w:color="auto" w:fill="FFFFFF"/>
              </w:rPr>
            </w:pPr>
          </w:p>
          <w:p w:rsidR="00B12DBE" w:rsidRDefault="00B12DBE" w:rsidP="0082013F">
            <w:pPr>
              <w:shd w:val="clear" w:color="auto" w:fill="FFFFFF"/>
              <w:jc w:val="both"/>
              <w:rPr>
                <w:rFonts w:cstheme="minorHAnsi"/>
                <w:i/>
                <w:color w:val="222222"/>
                <w:sz w:val="14"/>
                <w:shd w:val="clear" w:color="auto" w:fill="FFFFFF"/>
              </w:rPr>
            </w:pPr>
          </w:p>
          <w:p w:rsidR="00B12DBE" w:rsidRPr="008C0537" w:rsidRDefault="00B12DBE" w:rsidP="0082013F">
            <w:pPr>
              <w:shd w:val="clear" w:color="auto" w:fill="FFFFFF"/>
              <w:jc w:val="both"/>
              <w:rPr>
                <w:rFonts w:cstheme="minorHAnsi"/>
                <w:i/>
                <w:color w:val="222222"/>
                <w:sz w:val="16"/>
                <w:shd w:val="clear" w:color="auto" w:fill="FFFFFF"/>
              </w:rPr>
            </w:pPr>
          </w:p>
          <w:p w:rsidR="00B12DBE" w:rsidRPr="008C0537" w:rsidRDefault="00B12DBE" w:rsidP="0082013F">
            <w:pPr>
              <w:shd w:val="clear" w:color="auto" w:fill="FFFFFF"/>
              <w:jc w:val="center"/>
              <w:rPr>
                <w:rFonts w:cstheme="minorHAnsi"/>
                <w:i/>
                <w:color w:val="222222"/>
                <w:sz w:val="16"/>
                <w:shd w:val="clear" w:color="auto" w:fill="FFFFFF"/>
              </w:rPr>
            </w:pPr>
            <w:r w:rsidRPr="008C0537">
              <w:rPr>
                <w:rFonts w:cstheme="minorHAnsi"/>
                <w:i/>
                <w:color w:val="222222"/>
                <w:sz w:val="16"/>
                <w:shd w:val="clear" w:color="auto" w:fill="FFFFFF"/>
              </w:rPr>
              <w:t>* le due voci</w:t>
            </w:r>
          </w:p>
          <w:p w:rsidR="00B12DBE" w:rsidRPr="006A5262" w:rsidRDefault="00B12DBE" w:rsidP="0082013F">
            <w:pPr>
              <w:shd w:val="clear" w:color="auto" w:fill="FFFFFF"/>
              <w:jc w:val="center"/>
              <w:rPr>
                <w:rFonts w:cstheme="minorHAnsi"/>
                <w:color w:val="222222"/>
                <w:sz w:val="27"/>
                <w:szCs w:val="27"/>
                <w:shd w:val="clear" w:color="auto" w:fill="FFFFFF"/>
              </w:rPr>
            </w:pPr>
            <w:r w:rsidRPr="008C0537">
              <w:rPr>
                <w:rFonts w:cstheme="minorHAnsi"/>
                <w:i/>
                <w:color w:val="222222"/>
                <w:sz w:val="16"/>
                <w:shd w:val="clear" w:color="auto" w:fill="FFFFFF"/>
              </w:rPr>
              <w:t>non si cumulano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12DBE" w:rsidRPr="004B4194" w:rsidRDefault="00B12DBE" w:rsidP="0082013F">
            <w:pPr>
              <w:shd w:val="clear" w:color="auto" w:fill="FFFFFF"/>
              <w:jc w:val="center"/>
              <w:rPr>
                <w:rFonts w:cstheme="minorHAnsi"/>
                <w:i/>
                <w:color w:val="222222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12DBE" w:rsidRPr="004B4194" w:rsidRDefault="00B12DBE" w:rsidP="0082013F">
            <w:pPr>
              <w:shd w:val="clear" w:color="auto" w:fill="FFFFFF"/>
              <w:jc w:val="center"/>
              <w:rPr>
                <w:rFonts w:cstheme="minorHAnsi"/>
                <w:i/>
                <w:color w:val="222222"/>
                <w:shd w:val="clear" w:color="auto" w:fill="FFFFFF"/>
              </w:rPr>
            </w:pPr>
          </w:p>
        </w:tc>
      </w:tr>
      <w:tr w:rsidR="00B12DBE" w:rsidTr="00737464">
        <w:tc>
          <w:tcPr>
            <w:tcW w:w="6238" w:type="dxa"/>
            <w:tcBorders>
              <w:right w:val="single" w:sz="4" w:space="0" w:color="auto"/>
            </w:tcBorders>
          </w:tcPr>
          <w:p w:rsidR="00B12DBE" w:rsidRDefault="00B12DBE" w:rsidP="0082013F">
            <w:pPr>
              <w:shd w:val="clear" w:color="auto" w:fill="FFFFFF"/>
              <w:jc w:val="both"/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5E2A0F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Laurea specialistica o </w:t>
            </w: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di V</w:t>
            </w:r>
            <w:r w:rsidRPr="005E2A0F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ecchio </w:t>
            </w: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O</w:t>
            </w:r>
            <w:r w:rsidRPr="005E2A0F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rdinamento valida</w:t>
            </w: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5E2A0F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* </w:t>
            </w:r>
          </w:p>
          <w:p w:rsidR="00B12DBE" w:rsidRPr="00A74D21" w:rsidRDefault="00B12DBE" w:rsidP="0082013F">
            <w:pPr>
              <w:shd w:val="clear" w:color="auto" w:fill="FFFFFF"/>
              <w:jc w:val="both"/>
              <w:rPr>
                <w:rFonts w:cstheme="minorHAnsi"/>
                <w:color w:val="222222"/>
                <w:szCs w:val="24"/>
                <w:shd w:val="clear" w:color="auto" w:fill="FFFFFF"/>
              </w:rPr>
            </w:pPr>
            <w:r w:rsidRPr="00A74D21">
              <w:rPr>
                <w:rFonts w:cstheme="minorHAnsi"/>
                <w:color w:val="222222"/>
                <w:sz w:val="18"/>
                <w:szCs w:val="24"/>
                <w:shd w:val="clear" w:color="auto" w:fill="FFFFFF"/>
              </w:rPr>
              <w:t>(Laurea tecnica o equipollente)</w:t>
            </w:r>
          </w:p>
          <w:p w:rsidR="00B12DBE" w:rsidRPr="006A5262" w:rsidRDefault="00B12DBE" w:rsidP="0082013F">
            <w:pPr>
              <w:shd w:val="clear" w:color="auto" w:fill="FFFFFF"/>
              <w:jc w:val="both"/>
              <w:rPr>
                <w:rFonts w:cstheme="minorHAnsi"/>
                <w:color w:val="22222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12DBE" w:rsidRPr="006A5262" w:rsidRDefault="00B12DBE" w:rsidP="0082013F">
            <w:pPr>
              <w:shd w:val="clear" w:color="auto" w:fill="FFFFFF"/>
              <w:jc w:val="both"/>
              <w:rPr>
                <w:rFonts w:cstheme="minorHAnsi"/>
                <w:color w:val="22222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12DBE" w:rsidRPr="007334E8" w:rsidRDefault="00B12DBE" w:rsidP="0082013F">
            <w:pPr>
              <w:shd w:val="clear" w:color="auto" w:fill="FFFFFF"/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12DBE" w:rsidRPr="007334E8" w:rsidRDefault="00B12DBE" w:rsidP="0082013F">
            <w:pPr>
              <w:shd w:val="clear" w:color="auto" w:fill="FFFFFF"/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</w:tr>
      <w:tr w:rsidR="00B12DBE" w:rsidTr="00737464">
        <w:tc>
          <w:tcPr>
            <w:tcW w:w="7514" w:type="dxa"/>
            <w:gridSpan w:val="2"/>
            <w:shd w:val="clear" w:color="auto" w:fill="BFBFBF" w:themeFill="background1" w:themeFillShade="BF"/>
          </w:tcPr>
          <w:p w:rsidR="00B12DBE" w:rsidRPr="003F4282" w:rsidRDefault="00B12DBE" w:rsidP="0082013F">
            <w:pPr>
              <w:jc w:val="both"/>
              <w:rPr>
                <w:rFonts w:cstheme="minorHAnsi"/>
                <w:b/>
                <w:color w:val="222222"/>
                <w:sz w:val="27"/>
                <w:szCs w:val="27"/>
                <w:shd w:val="clear" w:color="auto" w:fill="FFFFFF"/>
              </w:rPr>
            </w:pPr>
            <w:r w:rsidRPr="004B4194">
              <w:rPr>
                <w:rFonts w:cstheme="minorHAnsi"/>
                <w:b/>
                <w:color w:val="222222"/>
                <w:szCs w:val="27"/>
                <w:shd w:val="clear" w:color="auto" w:fill="BFBFBF" w:themeFill="background1" w:themeFillShade="BF"/>
              </w:rPr>
              <w:t>TITOLI POST LAUREA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12DBE" w:rsidRPr="00B52688" w:rsidRDefault="00B12DBE" w:rsidP="0082013F">
            <w:pPr>
              <w:jc w:val="center"/>
              <w:rPr>
                <w:rFonts w:cstheme="minorHAnsi"/>
                <w:b/>
                <w:color w:val="222222"/>
                <w:szCs w:val="27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12DBE" w:rsidRPr="00B52688" w:rsidRDefault="00B12DBE" w:rsidP="00B12DBE">
            <w:pPr>
              <w:jc w:val="center"/>
              <w:rPr>
                <w:rFonts w:cstheme="minorHAnsi"/>
                <w:b/>
                <w:color w:val="222222"/>
                <w:szCs w:val="27"/>
                <w:shd w:val="clear" w:color="auto" w:fill="FFFFFF"/>
              </w:rPr>
            </w:pPr>
          </w:p>
        </w:tc>
      </w:tr>
      <w:tr w:rsidR="00B12DBE" w:rsidTr="00737464">
        <w:tc>
          <w:tcPr>
            <w:tcW w:w="7514" w:type="dxa"/>
            <w:gridSpan w:val="2"/>
          </w:tcPr>
          <w:p w:rsidR="00B12DBE" w:rsidRPr="005E2A0F" w:rsidRDefault="00B12DBE" w:rsidP="0082013F">
            <w:pPr>
              <w:jc w:val="both"/>
              <w:rPr>
                <w:rFonts w:cstheme="minorHAnsi"/>
                <w:color w:val="222222"/>
                <w:sz w:val="24"/>
                <w:szCs w:val="27"/>
                <w:shd w:val="clear" w:color="auto" w:fill="FFFFFF"/>
              </w:rPr>
            </w:pPr>
            <w:r w:rsidRPr="005E2A0F">
              <w:rPr>
                <w:rFonts w:cstheme="minorHAnsi"/>
                <w:color w:val="222222"/>
                <w:sz w:val="24"/>
                <w:szCs w:val="27"/>
                <w:shd w:val="clear" w:color="auto" w:fill="FFFFFF"/>
              </w:rPr>
              <w:t xml:space="preserve">Dottorato di ricerca </w:t>
            </w:r>
          </w:p>
          <w:p w:rsidR="00B12DBE" w:rsidRPr="00D907F9" w:rsidRDefault="00B12DBE" w:rsidP="0082013F">
            <w:pPr>
              <w:jc w:val="both"/>
              <w:rPr>
                <w:rFonts w:cstheme="minorHAnsi"/>
                <w:color w:val="222222"/>
                <w:sz w:val="27"/>
                <w:szCs w:val="27"/>
                <w:shd w:val="clear" w:color="auto" w:fill="FFFFFF"/>
              </w:rPr>
            </w:pPr>
            <w:r w:rsidRPr="0007594C">
              <w:rPr>
                <w:rFonts w:cstheme="minorHAnsi"/>
                <w:color w:val="222222"/>
                <w:szCs w:val="27"/>
                <w:shd w:val="clear" w:color="auto" w:fill="FFFFFF"/>
              </w:rPr>
              <w:t>2 puntiper ogni titolo (max 2 titoli)</w:t>
            </w:r>
          </w:p>
        </w:tc>
        <w:tc>
          <w:tcPr>
            <w:tcW w:w="1417" w:type="dxa"/>
          </w:tcPr>
          <w:p w:rsidR="00B12DBE" w:rsidRPr="007334E8" w:rsidRDefault="00B12DBE" w:rsidP="0082013F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559" w:type="dxa"/>
          </w:tcPr>
          <w:p w:rsidR="00B12DBE" w:rsidRPr="007334E8" w:rsidRDefault="00B12DBE" w:rsidP="0082013F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</w:tr>
      <w:tr w:rsidR="00B12DBE" w:rsidTr="00737464">
        <w:tc>
          <w:tcPr>
            <w:tcW w:w="7514" w:type="dxa"/>
            <w:gridSpan w:val="2"/>
          </w:tcPr>
          <w:p w:rsidR="00B12DBE" w:rsidRPr="005E2A0F" w:rsidRDefault="00B12DBE" w:rsidP="0082013F">
            <w:pPr>
              <w:jc w:val="both"/>
              <w:rPr>
                <w:rFonts w:cstheme="minorHAnsi"/>
                <w:color w:val="222222"/>
                <w:sz w:val="24"/>
                <w:szCs w:val="27"/>
                <w:shd w:val="clear" w:color="auto" w:fill="FFFFFF"/>
              </w:rPr>
            </w:pPr>
            <w:r w:rsidRPr="005E2A0F">
              <w:rPr>
                <w:rFonts w:cstheme="minorHAnsi"/>
                <w:color w:val="222222"/>
                <w:sz w:val="24"/>
                <w:szCs w:val="27"/>
                <w:shd w:val="clear" w:color="auto" w:fill="FFFFFF"/>
              </w:rPr>
              <w:t xml:space="preserve">Master I e II livello </w:t>
            </w:r>
          </w:p>
          <w:p w:rsidR="00B12DBE" w:rsidRPr="00D907F9" w:rsidRDefault="00B12DBE" w:rsidP="0082013F">
            <w:pPr>
              <w:jc w:val="both"/>
              <w:rPr>
                <w:rFonts w:cstheme="minorHAnsi"/>
                <w:color w:val="222222"/>
                <w:sz w:val="27"/>
                <w:szCs w:val="27"/>
                <w:shd w:val="clear" w:color="auto" w:fill="FFFFFF"/>
              </w:rPr>
            </w:pPr>
            <w:r w:rsidRPr="0007594C">
              <w:rPr>
                <w:rFonts w:cstheme="minorHAnsi"/>
                <w:color w:val="222222"/>
                <w:szCs w:val="27"/>
                <w:shd w:val="clear" w:color="auto" w:fill="FFFFFF"/>
              </w:rPr>
              <w:t>1 puntoper ogni titolo (max</w:t>
            </w:r>
            <w:r>
              <w:rPr>
                <w:rFonts w:cstheme="minorHAnsi"/>
                <w:color w:val="222222"/>
                <w:szCs w:val="27"/>
                <w:shd w:val="clear" w:color="auto" w:fill="FFFFFF"/>
              </w:rPr>
              <w:t>2</w:t>
            </w:r>
            <w:r w:rsidRPr="0007594C">
              <w:rPr>
                <w:rFonts w:cstheme="minorHAnsi"/>
                <w:color w:val="222222"/>
                <w:szCs w:val="27"/>
                <w:shd w:val="clear" w:color="auto" w:fill="FFFFFF"/>
              </w:rPr>
              <w:t xml:space="preserve"> titoli)</w:t>
            </w:r>
          </w:p>
        </w:tc>
        <w:tc>
          <w:tcPr>
            <w:tcW w:w="1417" w:type="dxa"/>
          </w:tcPr>
          <w:p w:rsidR="00B12DBE" w:rsidRPr="007334E8" w:rsidRDefault="00B12DBE" w:rsidP="0082013F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559" w:type="dxa"/>
          </w:tcPr>
          <w:p w:rsidR="00B12DBE" w:rsidRPr="007334E8" w:rsidRDefault="00B12DBE" w:rsidP="0082013F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</w:tr>
      <w:tr w:rsidR="00B12DBE" w:rsidTr="00737464">
        <w:tc>
          <w:tcPr>
            <w:tcW w:w="7514" w:type="dxa"/>
            <w:gridSpan w:val="2"/>
          </w:tcPr>
          <w:p w:rsidR="00B12DBE" w:rsidRPr="005E2A0F" w:rsidRDefault="00B12DBE" w:rsidP="0082013F">
            <w:pPr>
              <w:jc w:val="both"/>
              <w:rPr>
                <w:rFonts w:cstheme="minorHAnsi"/>
                <w:color w:val="222222"/>
                <w:sz w:val="24"/>
                <w:szCs w:val="27"/>
                <w:shd w:val="clear" w:color="auto" w:fill="FFFFFF"/>
              </w:rPr>
            </w:pPr>
            <w:r w:rsidRPr="005E2A0F">
              <w:rPr>
                <w:rFonts w:cstheme="minorHAnsi"/>
                <w:color w:val="222222"/>
                <w:sz w:val="24"/>
                <w:szCs w:val="27"/>
                <w:shd w:val="clear" w:color="auto" w:fill="FFFFFF"/>
              </w:rPr>
              <w:t>Corsi di perfezionamento</w:t>
            </w:r>
            <w:r>
              <w:rPr>
                <w:rFonts w:cstheme="minorHAnsi"/>
                <w:color w:val="222222"/>
                <w:sz w:val="24"/>
                <w:szCs w:val="27"/>
                <w:shd w:val="clear" w:color="auto" w:fill="FFFFFF"/>
              </w:rPr>
              <w:t>/specializzazione</w:t>
            </w:r>
            <w:r w:rsidRPr="005E2A0F">
              <w:rPr>
                <w:rFonts w:cstheme="minorHAnsi"/>
                <w:color w:val="222222"/>
                <w:sz w:val="24"/>
                <w:szCs w:val="27"/>
                <w:shd w:val="clear" w:color="auto" w:fill="FFFFFF"/>
              </w:rPr>
              <w:t xml:space="preserve"> annuali </w:t>
            </w:r>
          </w:p>
          <w:p w:rsidR="00B12DBE" w:rsidRPr="00D907F9" w:rsidRDefault="00B12DBE" w:rsidP="0082013F">
            <w:pPr>
              <w:jc w:val="both"/>
              <w:rPr>
                <w:rFonts w:cstheme="minorHAnsi"/>
                <w:color w:val="222222"/>
                <w:sz w:val="27"/>
                <w:szCs w:val="27"/>
                <w:shd w:val="clear" w:color="auto" w:fill="FFFFFF"/>
              </w:rPr>
            </w:pPr>
            <w:r w:rsidRPr="0007594C">
              <w:rPr>
                <w:rFonts w:cstheme="minorHAnsi"/>
                <w:color w:val="222222"/>
                <w:szCs w:val="27"/>
                <w:shd w:val="clear" w:color="auto" w:fill="FFFFFF"/>
              </w:rPr>
              <w:t>1 puntoper ogni titolo (max</w:t>
            </w:r>
            <w:r>
              <w:rPr>
                <w:rFonts w:cstheme="minorHAnsi"/>
                <w:color w:val="222222"/>
                <w:szCs w:val="27"/>
                <w:shd w:val="clear" w:color="auto" w:fill="FFFFFF"/>
              </w:rPr>
              <w:t>2</w:t>
            </w:r>
            <w:r w:rsidRPr="0007594C">
              <w:rPr>
                <w:rFonts w:cstheme="minorHAnsi"/>
                <w:color w:val="222222"/>
                <w:szCs w:val="27"/>
                <w:shd w:val="clear" w:color="auto" w:fill="FFFFFF"/>
              </w:rPr>
              <w:t xml:space="preserve"> titoli)</w:t>
            </w:r>
          </w:p>
        </w:tc>
        <w:tc>
          <w:tcPr>
            <w:tcW w:w="1417" w:type="dxa"/>
          </w:tcPr>
          <w:p w:rsidR="00B12DBE" w:rsidRPr="007334E8" w:rsidRDefault="00B12DBE" w:rsidP="0082013F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559" w:type="dxa"/>
          </w:tcPr>
          <w:p w:rsidR="00B12DBE" w:rsidRPr="007334E8" w:rsidRDefault="00B12DBE" w:rsidP="0082013F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</w:tr>
      <w:tr w:rsidR="00B12DBE" w:rsidTr="00737464">
        <w:tc>
          <w:tcPr>
            <w:tcW w:w="7514" w:type="dxa"/>
            <w:gridSpan w:val="2"/>
            <w:shd w:val="clear" w:color="auto" w:fill="BFBFBF" w:themeFill="background1" w:themeFillShade="BF"/>
          </w:tcPr>
          <w:p w:rsidR="00B12DBE" w:rsidRPr="003F4282" w:rsidRDefault="00B12DBE" w:rsidP="0082013F">
            <w:pPr>
              <w:jc w:val="both"/>
              <w:rPr>
                <w:rFonts w:cstheme="minorHAnsi"/>
                <w:b/>
                <w:color w:val="222222"/>
                <w:sz w:val="27"/>
                <w:szCs w:val="27"/>
                <w:shd w:val="clear" w:color="auto" w:fill="FFFFFF"/>
              </w:rPr>
            </w:pPr>
            <w:r w:rsidRPr="004B4194">
              <w:rPr>
                <w:rFonts w:cstheme="minorHAnsi"/>
                <w:b/>
                <w:color w:val="222222"/>
                <w:szCs w:val="27"/>
                <w:shd w:val="clear" w:color="auto" w:fill="BFBFBF" w:themeFill="background1" w:themeFillShade="BF"/>
              </w:rPr>
              <w:t>TITOLI CULTURALI SPECIFICI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12DBE" w:rsidRPr="00B52688" w:rsidRDefault="00B12DBE" w:rsidP="0082013F">
            <w:pPr>
              <w:jc w:val="center"/>
              <w:rPr>
                <w:rFonts w:cstheme="minorHAnsi"/>
                <w:b/>
                <w:color w:val="222222"/>
                <w:szCs w:val="27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12DBE" w:rsidRPr="00B52688" w:rsidRDefault="00B12DBE" w:rsidP="00B12DBE">
            <w:pPr>
              <w:jc w:val="center"/>
              <w:rPr>
                <w:rFonts w:cstheme="minorHAnsi"/>
                <w:b/>
                <w:color w:val="222222"/>
                <w:szCs w:val="27"/>
                <w:shd w:val="clear" w:color="auto" w:fill="FFFFFF"/>
              </w:rPr>
            </w:pPr>
          </w:p>
        </w:tc>
      </w:tr>
      <w:tr w:rsidR="00B12DBE" w:rsidTr="00737464">
        <w:tc>
          <w:tcPr>
            <w:tcW w:w="7514" w:type="dxa"/>
            <w:gridSpan w:val="2"/>
          </w:tcPr>
          <w:p w:rsidR="00B12DBE" w:rsidRPr="005E2A0F" w:rsidRDefault="00B12DBE" w:rsidP="0082013F">
            <w:pPr>
              <w:jc w:val="both"/>
              <w:rPr>
                <w:rFonts w:cstheme="minorHAnsi"/>
                <w:color w:val="222222"/>
                <w:sz w:val="24"/>
                <w:szCs w:val="27"/>
                <w:shd w:val="clear" w:color="auto" w:fill="FFFFFF"/>
              </w:rPr>
            </w:pPr>
            <w:r w:rsidRPr="005E2A0F">
              <w:rPr>
                <w:rFonts w:cstheme="minorHAnsi"/>
                <w:color w:val="222222"/>
                <w:sz w:val="24"/>
                <w:szCs w:val="27"/>
                <w:shd w:val="clear" w:color="auto" w:fill="FFFFFF"/>
              </w:rPr>
              <w:t xml:space="preserve">Corsi di formazione organizzati da M.I. –USR – Scuole – Enti accreditati </w:t>
            </w:r>
          </w:p>
          <w:p w:rsidR="00B12DBE" w:rsidRPr="005E2A0F" w:rsidRDefault="00B12DBE" w:rsidP="0082013F">
            <w:pPr>
              <w:jc w:val="both"/>
              <w:rPr>
                <w:rFonts w:cstheme="minorHAnsi"/>
                <w:color w:val="222222"/>
                <w:sz w:val="27"/>
                <w:szCs w:val="27"/>
                <w:shd w:val="clear" w:color="auto" w:fill="FFFFFF"/>
              </w:rPr>
            </w:pPr>
            <w:r w:rsidRPr="0007594C">
              <w:rPr>
                <w:rFonts w:cstheme="minorHAnsi"/>
                <w:color w:val="222222"/>
                <w:szCs w:val="27"/>
                <w:shd w:val="clear" w:color="auto" w:fill="FFFFFF"/>
              </w:rPr>
              <w:t>0,50 punti</w:t>
            </w:r>
            <w:r>
              <w:rPr>
                <w:rFonts w:cstheme="minorHAnsi"/>
                <w:color w:val="222222"/>
                <w:szCs w:val="27"/>
                <w:shd w:val="clear" w:color="auto" w:fill="FFFFFF"/>
              </w:rPr>
              <w:t xml:space="preserve"> </w:t>
            </w:r>
            <w:r w:rsidRPr="0007594C">
              <w:rPr>
                <w:rFonts w:cstheme="minorHAnsi"/>
                <w:color w:val="222222"/>
                <w:szCs w:val="27"/>
                <w:shd w:val="clear" w:color="auto" w:fill="FFFFFF"/>
              </w:rPr>
              <w:t>per ogni titolo (max</w:t>
            </w:r>
            <w:r>
              <w:rPr>
                <w:rFonts w:cstheme="minorHAnsi"/>
                <w:color w:val="222222"/>
                <w:szCs w:val="27"/>
                <w:shd w:val="clear" w:color="auto" w:fill="FFFFFF"/>
              </w:rPr>
              <w:t>6</w:t>
            </w:r>
            <w:r w:rsidRPr="0007594C">
              <w:rPr>
                <w:rFonts w:cstheme="minorHAnsi"/>
                <w:color w:val="222222"/>
                <w:szCs w:val="27"/>
                <w:shd w:val="clear" w:color="auto" w:fill="FFFFFF"/>
              </w:rPr>
              <w:t xml:space="preserve"> titoli)</w:t>
            </w:r>
          </w:p>
        </w:tc>
        <w:tc>
          <w:tcPr>
            <w:tcW w:w="1417" w:type="dxa"/>
          </w:tcPr>
          <w:p w:rsidR="00B12DBE" w:rsidRPr="007334E8" w:rsidRDefault="00B12DBE" w:rsidP="0082013F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559" w:type="dxa"/>
          </w:tcPr>
          <w:p w:rsidR="00B12DBE" w:rsidRPr="007334E8" w:rsidRDefault="00B12DBE" w:rsidP="0082013F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</w:tr>
      <w:tr w:rsidR="00B12DBE" w:rsidTr="00737464">
        <w:tc>
          <w:tcPr>
            <w:tcW w:w="7514" w:type="dxa"/>
            <w:gridSpan w:val="2"/>
            <w:shd w:val="clear" w:color="auto" w:fill="BFBFBF" w:themeFill="background1" w:themeFillShade="BF"/>
          </w:tcPr>
          <w:p w:rsidR="00B12DBE" w:rsidRPr="003F4282" w:rsidRDefault="00B12DBE" w:rsidP="0082013F">
            <w:pPr>
              <w:jc w:val="both"/>
              <w:rPr>
                <w:rFonts w:cstheme="minorHAnsi"/>
                <w:b/>
                <w:color w:val="222222"/>
                <w:sz w:val="27"/>
                <w:szCs w:val="27"/>
                <w:shd w:val="clear" w:color="auto" w:fill="FFFFFF"/>
              </w:rPr>
            </w:pPr>
            <w:r w:rsidRPr="005E2A0F">
              <w:rPr>
                <w:rFonts w:cstheme="minorHAnsi"/>
                <w:b/>
                <w:color w:val="222222"/>
                <w:szCs w:val="27"/>
                <w:shd w:val="clear" w:color="auto" w:fill="BFBFBF" w:themeFill="background1" w:themeFillShade="BF"/>
              </w:rPr>
              <w:t>PUBBLICAZIONI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12DBE" w:rsidRPr="00B52688" w:rsidRDefault="00B12DBE" w:rsidP="0082013F">
            <w:pPr>
              <w:jc w:val="center"/>
              <w:rPr>
                <w:rFonts w:cstheme="minorHAnsi"/>
                <w:b/>
                <w:color w:val="222222"/>
                <w:szCs w:val="27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12DBE" w:rsidRPr="00B52688" w:rsidRDefault="00B12DBE" w:rsidP="00B12DBE">
            <w:pPr>
              <w:jc w:val="center"/>
              <w:rPr>
                <w:rFonts w:cstheme="minorHAnsi"/>
                <w:b/>
                <w:color w:val="222222"/>
                <w:szCs w:val="27"/>
                <w:shd w:val="clear" w:color="auto" w:fill="FFFFFF"/>
              </w:rPr>
            </w:pPr>
          </w:p>
        </w:tc>
      </w:tr>
      <w:tr w:rsidR="00B12DBE" w:rsidTr="00737464">
        <w:tc>
          <w:tcPr>
            <w:tcW w:w="7514" w:type="dxa"/>
            <w:gridSpan w:val="2"/>
          </w:tcPr>
          <w:p w:rsidR="00B12DBE" w:rsidRPr="0007594C" w:rsidRDefault="00B12DBE" w:rsidP="0082013F">
            <w:pPr>
              <w:jc w:val="both"/>
              <w:rPr>
                <w:rFonts w:cstheme="minorHAnsi"/>
                <w:color w:val="222222"/>
                <w:szCs w:val="27"/>
                <w:shd w:val="clear" w:color="auto" w:fill="FFFFFF"/>
              </w:rPr>
            </w:pPr>
            <w:r w:rsidRPr="0007594C">
              <w:rPr>
                <w:rFonts w:cstheme="minorHAnsi"/>
                <w:color w:val="222222"/>
                <w:szCs w:val="27"/>
                <w:shd w:val="clear" w:color="auto" w:fill="FFFFFF"/>
              </w:rPr>
              <w:t>1 punto</w:t>
            </w:r>
            <w:r>
              <w:rPr>
                <w:rFonts w:cstheme="minorHAnsi"/>
                <w:color w:val="222222"/>
                <w:szCs w:val="27"/>
                <w:shd w:val="clear" w:color="auto" w:fill="FFFFFF"/>
              </w:rPr>
              <w:t xml:space="preserve"> </w:t>
            </w:r>
            <w:r w:rsidRPr="0007594C">
              <w:rPr>
                <w:rFonts w:cstheme="minorHAnsi"/>
                <w:color w:val="222222"/>
                <w:szCs w:val="27"/>
                <w:shd w:val="clear" w:color="auto" w:fill="FFFFFF"/>
              </w:rPr>
              <w:t>per ogni pubblicazione attinente (max 4 titoli</w:t>
            </w:r>
            <w:r>
              <w:rPr>
                <w:rFonts w:cstheme="minorHAnsi"/>
                <w:color w:val="222222"/>
                <w:szCs w:val="27"/>
                <w:shd w:val="clear" w:color="auto" w:fill="FFFFFF"/>
              </w:rPr>
              <w:t xml:space="preserve"> documentati</w:t>
            </w:r>
            <w:r w:rsidRPr="0007594C">
              <w:rPr>
                <w:rFonts w:cstheme="minorHAnsi"/>
                <w:color w:val="222222"/>
                <w:szCs w:val="27"/>
                <w:shd w:val="clear" w:color="auto" w:fill="FFFFFF"/>
              </w:rPr>
              <w:t>)</w:t>
            </w:r>
          </w:p>
        </w:tc>
        <w:tc>
          <w:tcPr>
            <w:tcW w:w="1417" w:type="dxa"/>
          </w:tcPr>
          <w:p w:rsidR="00B12DBE" w:rsidRPr="007334E8" w:rsidRDefault="00B12DBE" w:rsidP="0082013F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559" w:type="dxa"/>
          </w:tcPr>
          <w:p w:rsidR="00B12DBE" w:rsidRPr="007334E8" w:rsidRDefault="00B12DBE" w:rsidP="0082013F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</w:tr>
      <w:tr w:rsidR="00B12DBE" w:rsidTr="00737464">
        <w:tc>
          <w:tcPr>
            <w:tcW w:w="7514" w:type="dxa"/>
            <w:gridSpan w:val="2"/>
            <w:shd w:val="clear" w:color="auto" w:fill="BFBFBF" w:themeFill="background1" w:themeFillShade="BF"/>
          </w:tcPr>
          <w:p w:rsidR="00B12DBE" w:rsidRPr="003F4282" w:rsidRDefault="00B12DBE" w:rsidP="0082013F">
            <w:pPr>
              <w:jc w:val="both"/>
              <w:rPr>
                <w:rFonts w:cstheme="minorHAnsi"/>
                <w:b/>
                <w:color w:val="222222"/>
                <w:sz w:val="27"/>
                <w:szCs w:val="27"/>
                <w:shd w:val="clear" w:color="auto" w:fill="FFFFFF"/>
              </w:rPr>
            </w:pPr>
            <w:r w:rsidRPr="005E2A0F">
              <w:rPr>
                <w:rFonts w:cstheme="minorHAnsi"/>
                <w:b/>
                <w:color w:val="222222"/>
                <w:szCs w:val="27"/>
                <w:shd w:val="clear" w:color="auto" w:fill="BFBFBF" w:themeFill="background1" w:themeFillShade="BF"/>
              </w:rPr>
              <w:t>ESPERIENZE LAVORATIVE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12DBE" w:rsidRPr="00B52688" w:rsidRDefault="00B12DBE" w:rsidP="0082013F">
            <w:pPr>
              <w:jc w:val="center"/>
              <w:rPr>
                <w:rFonts w:cstheme="minorHAnsi"/>
                <w:b/>
                <w:color w:val="222222"/>
                <w:szCs w:val="27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12DBE" w:rsidRPr="00B52688" w:rsidRDefault="00B12DBE" w:rsidP="00B12DBE">
            <w:pPr>
              <w:jc w:val="center"/>
              <w:rPr>
                <w:rFonts w:cstheme="minorHAnsi"/>
                <w:b/>
                <w:color w:val="222222"/>
                <w:szCs w:val="27"/>
                <w:shd w:val="clear" w:color="auto" w:fill="FFFFFF"/>
              </w:rPr>
            </w:pPr>
          </w:p>
        </w:tc>
      </w:tr>
      <w:tr w:rsidR="00B12DBE" w:rsidRPr="00B52688" w:rsidTr="00737464">
        <w:tc>
          <w:tcPr>
            <w:tcW w:w="7514" w:type="dxa"/>
            <w:gridSpan w:val="2"/>
          </w:tcPr>
          <w:p w:rsidR="00B12DBE" w:rsidRDefault="00B12DBE" w:rsidP="0082013F">
            <w:pP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Esperienza di Direttore SGA</w:t>
            </w:r>
          </w:p>
          <w:p w:rsidR="00B12DBE" w:rsidRDefault="00B12DBE" w:rsidP="0082013F">
            <w:pP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2</w:t>
            </w:r>
            <w:r w:rsidRPr="0007594C">
              <w:rPr>
                <w:rFonts w:cstheme="minorHAnsi"/>
                <w:color w:val="222222"/>
                <w:shd w:val="clear" w:color="auto" w:fill="FFFFFF"/>
              </w:rPr>
              <w:t xml:space="preserve"> punt</w:t>
            </w:r>
            <w:r>
              <w:rPr>
                <w:rFonts w:cstheme="minorHAnsi"/>
                <w:color w:val="222222"/>
                <w:shd w:val="clear" w:color="auto" w:fill="FFFFFF"/>
              </w:rPr>
              <w:t xml:space="preserve">i </w:t>
            </w:r>
            <w:r w:rsidRPr="0007594C">
              <w:rPr>
                <w:rFonts w:cstheme="minorHAnsi"/>
                <w:color w:val="222222"/>
                <w:shd w:val="clear" w:color="auto" w:fill="FFFFFF"/>
              </w:rPr>
              <w:t>per ogni esperienza (max 4 esperienze)</w:t>
            </w:r>
          </w:p>
        </w:tc>
        <w:tc>
          <w:tcPr>
            <w:tcW w:w="1417" w:type="dxa"/>
          </w:tcPr>
          <w:p w:rsidR="00B12DBE" w:rsidRPr="00B52688" w:rsidRDefault="00B12DBE" w:rsidP="0082013F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559" w:type="dxa"/>
          </w:tcPr>
          <w:p w:rsidR="00B12DBE" w:rsidRPr="00B52688" w:rsidRDefault="00B12DBE" w:rsidP="0082013F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</w:tr>
      <w:tr w:rsidR="00B12DBE" w:rsidRPr="00B52688" w:rsidTr="00737464">
        <w:tc>
          <w:tcPr>
            <w:tcW w:w="7514" w:type="dxa"/>
            <w:gridSpan w:val="2"/>
          </w:tcPr>
          <w:p w:rsidR="00B12DBE" w:rsidRPr="0007594C" w:rsidRDefault="00B12DBE" w:rsidP="0082013F">
            <w:pP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07594C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Esperienze di Referente </w:t>
            </w: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a</w:t>
            </w:r>
            <w:r w:rsidRPr="0007594C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mministrativo di bandi/progetti </w:t>
            </w:r>
          </w:p>
          <w:p w:rsidR="00B12DBE" w:rsidRPr="0007594C" w:rsidRDefault="00B12DBE" w:rsidP="0082013F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07594C">
              <w:rPr>
                <w:rFonts w:cstheme="minorHAnsi"/>
                <w:color w:val="222222"/>
                <w:shd w:val="clear" w:color="auto" w:fill="FFFFFF"/>
              </w:rPr>
              <w:t>1 punto per ogni esperienza (max 4 esperienze</w:t>
            </w:r>
            <w:r>
              <w:rPr>
                <w:rFonts w:cstheme="minorHAnsi"/>
                <w:color w:val="222222"/>
                <w:shd w:val="clear" w:color="auto" w:fill="FFFFFF"/>
              </w:rPr>
              <w:t xml:space="preserve"> annuali</w:t>
            </w:r>
            <w:r w:rsidRPr="0007594C">
              <w:rPr>
                <w:rFonts w:cstheme="minorHAnsi"/>
                <w:color w:val="222222"/>
                <w:shd w:val="clear" w:color="auto" w:fill="FFFFFF"/>
              </w:rPr>
              <w:t>)</w:t>
            </w:r>
          </w:p>
        </w:tc>
        <w:tc>
          <w:tcPr>
            <w:tcW w:w="1417" w:type="dxa"/>
          </w:tcPr>
          <w:p w:rsidR="00B12DBE" w:rsidRPr="00B52688" w:rsidRDefault="00B12DBE" w:rsidP="0082013F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559" w:type="dxa"/>
          </w:tcPr>
          <w:p w:rsidR="00B12DBE" w:rsidRPr="00B52688" w:rsidRDefault="00B12DBE" w:rsidP="0082013F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</w:tr>
      <w:tr w:rsidR="00B12DBE" w:rsidRPr="00B52688" w:rsidTr="00737464">
        <w:tc>
          <w:tcPr>
            <w:tcW w:w="7514" w:type="dxa"/>
            <w:gridSpan w:val="2"/>
          </w:tcPr>
          <w:p w:rsidR="00B12DBE" w:rsidRDefault="00B12DBE" w:rsidP="0082013F">
            <w:pP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Esperienza di Assistente Amministrativo adibito all’area contabile – bandi di gara – acquisti</w:t>
            </w:r>
          </w:p>
          <w:p w:rsidR="00B12DBE" w:rsidRPr="0007594C" w:rsidRDefault="00B12DBE" w:rsidP="0082013F">
            <w:pP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07594C">
              <w:rPr>
                <w:rFonts w:cstheme="minorHAnsi"/>
                <w:color w:val="222222"/>
                <w:shd w:val="clear" w:color="auto" w:fill="FFFFFF"/>
              </w:rPr>
              <w:t>1</w:t>
            </w:r>
            <w:r>
              <w:rPr>
                <w:rFonts w:cstheme="minorHAnsi"/>
                <w:color w:val="222222"/>
                <w:shd w:val="clear" w:color="auto" w:fill="FFFFFF"/>
              </w:rPr>
              <w:t>,5</w:t>
            </w:r>
            <w:r w:rsidRPr="0007594C">
              <w:rPr>
                <w:rFonts w:cstheme="minorHAnsi"/>
                <w:color w:val="222222"/>
                <w:shd w:val="clear" w:color="auto" w:fill="FFFFFF"/>
              </w:rPr>
              <w:t xml:space="preserve"> punt</w:t>
            </w:r>
            <w:r>
              <w:rPr>
                <w:rFonts w:cstheme="minorHAnsi"/>
                <w:color w:val="222222"/>
                <w:shd w:val="clear" w:color="auto" w:fill="FFFFFF"/>
              </w:rPr>
              <w:t xml:space="preserve">i </w:t>
            </w:r>
            <w:r w:rsidRPr="0007594C">
              <w:rPr>
                <w:rFonts w:cstheme="minorHAnsi"/>
                <w:color w:val="222222"/>
                <w:shd w:val="clear" w:color="auto" w:fill="FFFFFF"/>
              </w:rPr>
              <w:t>per ogni esperienza (max 4 esperienze)</w:t>
            </w:r>
          </w:p>
        </w:tc>
        <w:tc>
          <w:tcPr>
            <w:tcW w:w="1417" w:type="dxa"/>
          </w:tcPr>
          <w:p w:rsidR="00B12DBE" w:rsidRPr="00B52688" w:rsidRDefault="00B12DBE" w:rsidP="0082013F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559" w:type="dxa"/>
          </w:tcPr>
          <w:p w:rsidR="00B12DBE" w:rsidRPr="00B52688" w:rsidRDefault="00B12DBE" w:rsidP="0082013F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</w:tr>
      <w:tr w:rsidR="00B12DBE" w:rsidRPr="00B52688" w:rsidTr="00737464">
        <w:tc>
          <w:tcPr>
            <w:tcW w:w="7514" w:type="dxa"/>
            <w:gridSpan w:val="2"/>
          </w:tcPr>
          <w:p w:rsidR="00B12DBE" w:rsidRDefault="00B12DBE" w:rsidP="0082013F">
            <w:pPr>
              <w:rPr>
                <w:rFonts w:cstheme="minorHAnsi"/>
                <w:color w:val="222222"/>
                <w:szCs w:val="24"/>
                <w:shd w:val="clear" w:color="auto" w:fill="FFFFFF"/>
              </w:rPr>
            </w:pP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Incarico specifico (personale amministrativo) </w:t>
            </w:r>
            <w:r w:rsidRPr="006764F4">
              <w:rPr>
                <w:rFonts w:cstheme="minorHAnsi"/>
                <w:color w:val="222222"/>
                <w:szCs w:val="24"/>
                <w:shd w:val="clear" w:color="auto" w:fill="FFFFFF"/>
              </w:rPr>
              <w:t>attinente all’oggetto della selezione</w:t>
            </w:r>
          </w:p>
          <w:p w:rsidR="00B12DBE" w:rsidRDefault="00B12DBE" w:rsidP="0082013F">
            <w:pP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07594C">
              <w:rPr>
                <w:rFonts w:cstheme="minorHAnsi"/>
                <w:color w:val="222222"/>
                <w:shd w:val="clear" w:color="auto" w:fill="FFFFFF"/>
              </w:rPr>
              <w:t>1 punto</w:t>
            </w:r>
            <w:r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  <w:r w:rsidRPr="0007594C">
              <w:rPr>
                <w:rFonts w:cstheme="minorHAnsi"/>
                <w:color w:val="222222"/>
                <w:shd w:val="clear" w:color="auto" w:fill="FFFFFF"/>
              </w:rPr>
              <w:t xml:space="preserve">per ogni esperienza (max 4 </w:t>
            </w:r>
            <w:r>
              <w:rPr>
                <w:rFonts w:cstheme="minorHAnsi"/>
                <w:color w:val="222222"/>
                <w:shd w:val="clear" w:color="auto" w:fill="FFFFFF"/>
              </w:rPr>
              <w:t>incarichi annuali</w:t>
            </w:r>
            <w:r w:rsidRPr="0007594C">
              <w:rPr>
                <w:rFonts w:cstheme="minorHAnsi"/>
                <w:color w:val="222222"/>
                <w:shd w:val="clear" w:color="auto" w:fill="FFFFFF"/>
              </w:rPr>
              <w:t>)</w:t>
            </w:r>
          </w:p>
        </w:tc>
        <w:tc>
          <w:tcPr>
            <w:tcW w:w="1417" w:type="dxa"/>
          </w:tcPr>
          <w:p w:rsidR="00B12DBE" w:rsidRDefault="00B12DBE" w:rsidP="0082013F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559" w:type="dxa"/>
          </w:tcPr>
          <w:p w:rsidR="00B12DBE" w:rsidRDefault="00B12DBE" w:rsidP="0082013F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</w:tr>
      <w:tr w:rsidR="00B12DBE" w:rsidRPr="00B52688" w:rsidTr="00737464">
        <w:tc>
          <w:tcPr>
            <w:tcW w:w="7514" w:type="dxa"/>
            <w:gridSpan w:val="2"/>
            <w:shd w:val="clear" w:color="auto" w:fill="D9D9D9" w:themeFill="background1" w:themeFillShade="D9"/>
          </w:tcPr>
          <w:p w:rsidR="00B12DBE" w:rsidRDefault="00B12DBE" w:rsidP="0082013F">
            <w:pP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B6470D">
              <w:rPr>
                <w:rFonts w:cstheme="minorHAnsi"/>
                <w:b/>
                <w:color w:val="222222"/>
                <w:sz w:val="24"/>
                <w:szCs w:val="24"/>
                <w:shd w:val="clear" w:color="auto" w:fill="D9D9D9" w:themeFill="background1" w:themeFillShade="D9"/>
              </w:rPr>
              <w:t>TOTALE</w:t>
            </w:r>
          </w:p>
        </w:tc>
        <w:tc>
          <w:tcPr>
            <w:tcW w:w="1417" w:type="dxa"/>
          </w:tcPr>
          <w:p w:rsidR="00B12DBE" w:rsidRPr="00B52688" w:rsidRDefault="00B12DBE" w:rsidP="0082013F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559" w:type="dxa"/>
          </w:tcPr>
          <w:p w:rsidR="00B12DBE" w:rsidRPr="00B52688" w:rsidRDefault="00B12DBE" w:rsidP="0082013F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</w:tr>
    </w:tbl>
    <w:p w:rsidR="007753FE" w:rsidRDefault="007753FE" w:rsidP="002D51CE">
      <w:pPr>
        <w:autoSpaceDE w:val="0"/>
        <w:spacing w:line="480" w:lineRule="auto"/>
        <w:jc w:val="both"/>
        <w:rPr>
          <w:i/>
          <w:sz w:val="16"/>
          <w:szCs w:val="18"/>
        </w:rPr>
      </w:pPr>
    </w:p>
    <w:p w:rsidR="005C495F" w:rsidRDefault="005C495F" w:rsidP="00BE5500">
      <w:pPr>
        <w:autoSpaceDE w:val="0"/>
        <w:spacing w:line="480" w:lineRule="auto"/>
        <w:jc w:val="both"/>
        <w:rPr>
          <w:i/>
          <w:sz w:val="16"/>
          <w:szCs w:val="18"/>
        </w:rPr>
      </w:pPr>
    </w:p>
    <w:p w:rsidR="00BE5500" w:rsidRDefault="00BE5500" w:rsidP="00BE5500">
      <w:pPr>
        <w:autoSpaceDE w:val="0"/>
        <w:spacing w:line="480" w:lineRule="auto"/>
        <w:jc w:val="both"/>
        <w:rPr>
          <w:rFonts w:asciiTheme="minorHAnsi" w:hAnsiTheme="minorHAnsi" w:cstheme="minorHAnsi"/>
          <w:i/>
          <w:sz w:val="12"/>
        </w:rPr>
      </w:pPr>
      <w:r w:rsidRPr="006F7CF1">
        <w:rPr>
          <w:i/>
          <w:sz w:val="16"/>
          <w:szCs w:val="18"/>
        </w:rPr>
        <w:t xml:space="preserve">Data___________________ </w:t>
      </w:r>
      <w:r>
        <w:rPr>
          <w:i/>
          <w:sz w:val="16"/>
          <w:szCs w:val="18"/>
        </w:rPr>
        <w:tab/>
      </w:r>
      <w:r>
        <w:rPr>
          <w:i/>
          <w:sz w:val="16"/>
          <w:szCs w:val="18"/>
        </w:rPr>
        <w:tab/>
      </w:r>
      <w:r>
        <w:rPr>
          <w:i/>
          <w:sz w:val="16"/>
          <w:szCs w:val="18"/>
        </w:rPr>
        <w:tab/>
      </w:r>
      <w:r>
        <w:rPr>
          <w:i/>
          <w:sz w:val="16"/>
          <w:szCs w:val="18"/>
        </w:rPr>
        <w:tab/>
      </w:r>
      <w:r>
        <w:rPr>
          <w:i/>
          <w:sz w:val="16"/>
          <w:szCs w:val="18"/>
        </w:rPr>
        <w:tab/>
      </w:r>
      <w:r w:rsidRPr="006F7CF1">
        <w:rPr>
          <w:i/>
          <w:sz w:val="16"/>
          <w:szCs w:val="18"/>
        </w:rPr>
        <w:t>firma</w:t>
      </w:r>
      <w:r w:rsidRPr="006F7CF1">
        <w:rPr>
          <w:i/>
          <w:sz w:val="18"/>
        </w:rPr>
        <w:t>____________________________________________</w:t>
      </w:r>
    </w:p>
    <w:sectPr w:rsidR="00BE5500" w:rsidSect="00374900">
      <w:footerReference w:type="even" r:id="rId13"/>
      <w:pgSz w:w="11907" w:h="16839" w:code="9"/>
      <w:pgMar w:top="1134" w:right="964" w:bottom="1134" w:left="964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F07" w:rsidRDefault="00432F07">
      <w:r>
        <w:separator/>
      </w:r>
    </w:p>
  </w:endnote>
  <w:endnote w:type="continuationSeparator" w:id="1">
    <w:p w:rsidR="00432F07" w:rsidRDefault="00432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A9" w:rsidRDefault="008E4BE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F07" w:rsidRDefault="00432F07">
      <w:r>
        <w:separator/>
      </w:r>
    </w:p>
  </w:footnote>
  <w:footnote w:type="continuationSeparator" w:id="1">
    <w:p w:rsidR="00432F07" w:rsidRDefault="00432F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06B"/>
    <w:rsid w:val="0000798E"/>
    <w:rsid w:val="00010D73"/>
    <w:rsid w:val="0001314D"/>
    <w:rsid w:val="0001443F"/>
    <w:rsid w:val="00016658"/>
    <w:rsid w:val="0002175D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D7F6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35BF6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68C1"/>
    <w:rsid w:val="00207849"/>
    <w:rsid w:val="00210607"/>
    <w:rsid w:val="00211108"/>
    <w:rsid w:val="00213B82"/>
    <w:rsid w:val="00213C1D"/>
    <w:rsid w:val="0021559E"/>
    <w:rsid w:val="002209AE"/>
    <w:rsid w:val="00222A56"/>
    <w:rsid w:val="00224783"/>
    <w:rsid w:val="002247FE"/>
    <w:rsid w:val="00225146"/>
    <w:rsid w:val="00226CB3"/>
    <w:rsid w:val="0023285D"/>
    <w:rsid w:val="00240337"/>
    <w:rsid w:val="0024391D"/>
    <w:rsid w:val="002472C5"/>
    <w:rsid w:val="0025352F"/>
    <w:rsid w:val="002539BB"/>
    <w:rsid w:val="00262325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2C7B"/>
    <w:rsid w:val="002B3171"/>
    <w:rsid w:val="002B684C"/>
    <w:rsid w:val="002C1C92"/>
    <w:rsid w:val="002C1E86"/>
    <w:rsid w:val="002D472B"/>
    <w:rsid w:val="002D51CE"/>
    <w:rsid w:val="002E1891"/>
    <w:rsid w:val="002E5DB6"/>
    <w:rsid w:val="002E6215"/>
    <w:rsid w:val="002E74FC"/>
    <w:rsid w:val="002F66C4"/>
    <w:rsid w:val="00300F45"/>
    <w:rsid w:val="00301168"/>
    <w:rsid w:val="00304B62"/>
    <w:rsid w:val="0030701D"/>
    <w:rsid w:val="003216D4"/>
    <w:rsid w:val="003329A2"/>
    <w:rsid w:val="00333F57"/>
    <w:rsid w:val="00336F0F"/>
    <w:rsid w:val="00337065"/>
    <w:rsid w:val="00344D5F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00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447"/>
    <w:rsid w:val="00425F16"/>
    <w:rsid w:val="00430C48"/>
    <w:rsid w:val="00432F07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20BA"/>
    <w:rsid w:val="00484CE2"/>
    <w:rsid w:val="00485D17"/>
    <w:rsid w:val="004914CB"/>
    <w:rsid w:val="004967FF"/>
    <w:rsid w:val="00497126"/>
    <w:rsid w:val="00497369"/>
    <w:rsid w:val="004A56D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2899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495F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1057"/>
    <w:rsid w:val="006045B0"/>
    <w:rsid w:val="00606B2E"/>
    <w:rsid w:val="00607877"/>
    <w:rsid w:val="006105EA"/>
    <w:rsid w:val="00612429"/>
    <w:rsid w:val="00612E55"/>
    <w:rsid w:val="006168BF"/>
    <w:rsid w:val="00617F39"/>
    <w:rsid w:val="00622889"/>
    <w:rsid w:val="0062483F"/>
    <w:rsid w:val="00627A29"/>
    <w:rsid w:val="00632BF9"/>
    <w:rsid w:val="00632F5C"/>
    <w:rsid w:val="00637EE7"/>
    <w:rsid w:val="00645D55"/>
    <w:rsid w:val="00645FD9"/>
    <w:rsid w:val="00647912"/>
    <w:rsid w:val="0065050C"/>
    <w:rsid w:val="0065467C"/>
    <w:rsid w:val="00656648"/>
    <w:rsid w:val="00661E14"/>
    <w:rsid w:val="0066271B"/>
    <w:rsid w:val="006648CD"/>
    <w:rsid w:val="006704BB"/>
    <w:rsid w:val="006758DC"/>
    <w:rsid w:val="006761FD"/>
    <w:rsid w:val="0067699A"/>
    <w:rsid w:val="0068062A"/>
    <w:rsid w:val="00683118"/>
    <w:rsid w:val="006862D5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3B50"/>
    <w:rsid w:val="006F5573"/>
    <w:rsid w:val="006F67D2"/>
    <w:rsid w:val="00702C7E"/>
    <w:rsid w:val="00705188"/>
    <w:rsid w:val="00706853"/>
    <w:rsid w:val="00706DD4"/>
    <w:rsid w:val="00710D1C"/>
    <w:rsid w:val="00711F6D"/>
    <w:rsid w:val="0071330B"/>
    <w:rsid w:val="00717756"/>
    <w:rsid w:val="00717CB3"/>
    <w:rsid w:val="0072474A"/>
    <w:rsid w:val="00725408"/>
    <w:rsid w:val="00725C14"/>
    <w:rsid w:val="0072785A"/>
    <w:rsid w:val="00731440"/>
    <w:rsid w:val="00733D1B"/>
    <w:rsid w:val="00737464"/>
    <w:rsid w:val="00740439"/>
    <w:rsid w:val="00740888"/>
    <w:rsid w:val="00742A0B"/>
    <w:rsid w:val="00747847"/>
    <w:rsid w:val="00761052"/>
    <w:rsid w:val="007676DE"/>
    <w:rsid w:val="00772936"/>
    <w:rsid w:val="00775397"/>
    <w:rsid w:val="007753FE"/>
    <w:rsid w:val="0077662D"/>
    <w:rsid w:val="00777992"/>
    <w:rsid w:val="00777FFD"/>
    <w:rsid w:val="0078334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018"/>
    <w:rsid w:val="00815D29"/>
    <w:rsid w:val="00821E49"/>
    <w:rsid w:val="0082562A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2EDD"/>
    <w:rsid w:val="00874365"/>
    <w:rsid w:val="00875E5A"/>
    <w:rsid w:val="008805AA"/>
    <w:rsid w:val="00881E62"/>
    <w:rsid w:val="00883FF4"/>
    <w:rsid w:val="008961EB"/>
    <w:rsid w:val="008A1E97"/>
    <w:rsid w:val="008A5FA3"/>
    <w:rsid w:val="008A658F"/>
    <w:rsid w:val="008B1FC8"/>
    <w:rsid w:val="008B37FD"/>
    <w:rsid w:val="008B39B5"/>
    <w:rsid w:val="008B6767"/>
    <w:rsid w:val="008B67E9"/>
    <w:rsid w:val="008D1317"/>
    <w:rsid w:val="008E0DE5"/>
    <w:rsid w:val="008E4BEE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11423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0796"/>
    <w:rsid w:val="00971485"/>
    <w:rsid w:val="00976E9F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B7F46"/>
    <w:rsid w:val="009C54FA"/>
    <w:rsid w:val="009C723F"/>
    <w:rsid w:val="009D0487"/>
    <w:rsid w:val="009D102B"/>
    <w:rsid w:val="009D22EB"/>
    <w:rsid w:val="009D38D8"/>
    <w:rsid w:val="009D42CC"/>
    <w:rsid w:val="009D7632"/>
    <w:rsid w:val="009E4AE2"/>
    <w:rsid w:val="009F0ED6"/>
    <w:rsid w:val="009F1031"/>
    <w:rsid w:val="00A023CC"/>
    <w:rsid w:val="00A06FA7"/>
    <w:rsid w:val="00A11AC5"/>
    <w:rsid w:val="00A11DB1"/>
    <w:rsid w:val="00A13318"/>
    <w:rsid w:val="00A15AF4"/>
    <w:rsid w:val="00A174A1"/>
    <w:rsid w:val="00A17A19"/>
    <w:rsid w:val="00A305C4"/>
    <w:rsid w:val="00A31FDE"/>
    <w:rsid w:val="00A32674"/>
    <w:rsid w:val="00A32D87"/>
    <w:rsid w:val="00A3549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2ED3"/>
    <w:rsid w:val="00A6304D"/>
    <w:rsid w:val="00A6464D"/>
    <w:rsid w:val="00A70490"/>
    <w:rsid w:val="00A727A8"/>
    <w:rsid w:val="00A727B4"/>
    <w:rsid w:val="00A76733"/>
    <w:rsid w:val="00A90F34"/>
    <w:rsid w:val="00A91B2B"/>
    <w:rsid w:val="00A91C14"/>
    <w:rsid w:val="00A93CAF"/>
    <w:rsid w:val="00AA6809"/>
    <w:rsid w:val="00AA6CCD"/>
    <w:rsid w:val="00AB03DD"/>
    <w:rsid w:val="00AB16D9"/>
    <w:rsid w:val="00AB3F38"/>
    <w:rsid w:val="00AC075F"/>
    <w:rsid w:val="00AC2A06"/>
    <w:rsid w:val="00AD07E7"/>
    <w:rsid w:val="00AD28CB"/>
    <w:rsid w:val="00AD540E"/>
    <w:rsid w:val="00AE6A54"/>
    <w:rsid w:val="00AE7FE1"/>
    <w:rsid w:val="00AE7FE6"/>
    <w:rsid w:val="00AF33F9"/>
    <w:rsid w:val="00AF52DE"/>
    <w:rsid w:val="00AF77A9"/>
    <w:rsid w:val="00B00B0E"/>
    <w:rsid w:val="00B037E8"/>
    <w:rsid w:val="00B043FC"/>
    <w:rsid w:val="00B122F3"/>
    <w:rsid w:val="00B12DBE"/>
    <w:rsid w:val="00B2311E"/>
    <w:rsid w:val="00B23FD6"/>
    <w:rsid w:val="00B2753D"/>
    <w:rsid w:val="00B30FC7"/>
    <w:rsid w:val="00B31B50"/>
    <w:rsid w:val="00B325B9"/>
    <w:rsid w:val="00B33F7A"/>
    <w:rsid w:val="00B353E9"/>
    <w:rsid w:val="00B36274"/>
    <w:rsid w:val="00B419CF"/>
    <w:rsid w:val="00B50BCB"/>
    <w:rsid w:val="00B5448E"/>
    <w:rsid w:val="00B671DC"/>
    <w:rsid w:val="00B74CAE"/>
    <w:rsid w:val="00B82F48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5500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8759F"/>
    <w:rsid w:val="00C9734B"/>
    <w:rsid w:val="00CA3238"/>
    <w:rsid w:val="00CB4736"/>
    <w:rsid w:val="00CB54A1"/>
    <w:rsid w:val="00CB5774"/>
    <w:rsid w:val="00CB5D21"/>
    <w:rsid w:val="00CB6284"/>
    <w:rsid w:val="00CB62FC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328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385C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72B"/>
    <w:rsid w:val="00DC3B6C"/>
    <w:rsid w:val="00DD463E"/>
    <w:rsid w:val="00DD704B"/>
    <w:rsid w:val="00DE2294"/>
    <w:rsid w:val="00DE44CF"/>
    <w:rsid w:val="00DE791F"/>
    <w:rsid w:val="00DF0084"/>
    <w:rsid w:val="00DF1727"/>
    <w:rsid w:val="00DF468A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0624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85D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741C1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5E15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rsid w:val="00A6304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A6304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A6304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A6304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A6304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A6304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A6304D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A6304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A6304D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A6304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6304D"/>
  </w:style>
  <w:style w:type="character" w:styleId="Collegamentoipertestuale">
    <w:name w:val="Hyperlink"/>
    <w:rsid w:val="00A6304D"/>
    <w:rPr>
      <w:color w:val="0000FF"/>
      <w:u w:val="single"/>
    </w:rPr>
  </w:style>
  <w:style w:type="paragraph" w:customStyle="1" w:styleId="Corpodeltesto1">
    <w:name w:val="Corpo del testo1"/>
    <w:basedOn w:val="Normale"/>
    <w:rsid w:val="00A6304D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rsid w:val="00A6304D"/>
  </w:style>
  <w:style w:type="character" w:styleId="Rimandonotaapidipagina">
    <w:name w:val="footnote reference"/>
    <w:semiHidden/>
    <w:rsid w:val="00A6304D"/>
    <w:rPr>
      <w:vertAlign w:val="superscript"/>
    </w:rPr>
  </w:style>
  <w:style w:type="paragraph" w:styleId="Intestazione">
    <w:name w:val="header"/>
    <w:basedOn w:val="Normale"/>
    <w:rsid w:val="00A6304D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  <w:style w:type="paragraph" w:styleId="Corpodeltesto">
    <w:name w:val="Body Text"/>
    <w:basedOn w:val="Normale"/>
    <w:link w:val="CorpodeltestoCarattere"/>
    <w:uiPriority w:val="1"/>
    <w:qFormat/>
    <w:rsid w:val="00AC2A0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C2A0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ee08300v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ee08300v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C40D8-1768-4AED-8ABD-E37DA95B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1315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3187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Utente</cp:lastModifiedBy>
  <cp:revision>60</cp:revision>
  <cp:lastPrinted>2022-12-29T11:13:00Z</cp:lastPrinted>
  <dcterms:created xsi:type="dcterms:W3CDTF">2021-10-31T21:28:00Z</dcterms:created>
  <dcterms:modified xsi:type="dcterms:W3CDTF">2023-05-10T08:34:00Z</dcterms:modified>
</cp:coreProperties>
</file>