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7" w:rsidRDefault="00925A17" w:rsidP="001B3F44">
      <w:pPr>
        <w:spacing w:line="360" w:lineRule="auto"/>
        <w:rPr>
          <w:sz w:val="24"/>
          <w:szCs w:val="24"/>
        </w:rPr>
      </w:pPr>
    </w:p>
    <w:p w:rsidR="006A23D4" w:rsidRDefault="006A23D4" w:rsidP="006A23D4"/>
    <w:p w:rsidR="002209AE" w:rsidRDefault="002209AE" w:rsidP="00DF468A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A5FA3">
        <w:rPr>
          <w:rFonts w:asciiTheme="minorHAnsi" w:hAnsiTheme="minorHAnsi" w:cstheme="minorHAnsi"/>
          <w:bCs/>
          <w:sz w:val="24"/>
          <w:szCs w:val="24"/>
        </w:rPr>
        <w:t>ALLEGATO B</w:t>
      </w:r>
    </w:p>
    <w:p w:rsidR="00A06FA7" w:rsidRPr="002B2C7B" w:rsidRDefault="00A06FA7" w:rsidP="00DF468A">
      <w:pPr>
        <w:jc w:val="center"/>
        <w:rPr>
          <w:rFonts w:asciiTheme="minorHAnsi" w:hAnsiTheme="minorHAnsi" w:cstheme="minorHAnsi"/>
          <w:bCs/>
          <w:sz w:val="12"/>
          <w:szCs w:val="24"/>
        </w:rPr>
      </w:pPr>
    </w:p>
    <w:p w:rsidR="00AC2A06" w:rsidRPr="002B2C7B" w:rsidRDefault="00AC2A06" w:rsidP="00DF468A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B2C7B">
        <w:rPr>
          <w:rFonts w:asciiTheme="minorHAnsi" w:hAnsiTheme="minorHAnsi" w:cstheme="minorHAnsi"/>
          <w:b/>
          <w:sz w:val="24"/>
        </w:rPr>
        <w:t xml:space="preserve">PON FESR di cui all’Avviso pubblico prot. n. 28966 del </w:t>
      </w:r>
      <w:r w:rsidR="00A62ED3" w:rsidRPr="002B2C7B">
        <w:rPr>
          <w:rFonts w:asciiTheme="minorHAnsi" w:hAnsiTheme="minorHAnsi" w:cstheme="minorHAnsi"/>
          <w:b/>
          <w:sz w:val="24"/>
        </w:rPr>
        <w:t xml:space="preserve">6 settembre </w:t>
      </w:r>
      <w:r w:rsidRPr="002B2C7B">
        <w:rPr>
          <w:rFonts w:asciiTheme="minorHAnsi" w:hAnsiTheme="minorHAnsi" w:cstheme="minorHAnsi"/>
          <w:b/>
          <w:sz w:val="24"/>
        </w:rPr>
        <w:t>2021</w:t>
      </w:r>
    </w:p>
    <w:p w:rsidR="00AC2A06" w:rsidRPr="002B2C7B" w:rsidRDefault="00AC2A06" w:rsidP="00DF468A">
      <w:pPr>
        <w:pStyle w:val="Titolo1"/>
        <w:spacing w:before="0" w:after="0"/>
        <w:ind w:left="210"/>
        <w:jc w:val="center"/>
        <w:rPr>
          <w:rFonts w:ascii="Georgia" w:hAnsi="Georgia" w:cstheme="minorHAnsi"/>
          <w:b w:val="0"/>
          <w:bCs/>
          <w:i/>
          <w:sz w:val="22"/>
        </w:rPr>
      </w:pPr>
      <w:r w:rsidRPr="002B2C7B">
        <w:rPr>
          <w:rFonts w:ascii="Georgia" w:hAnsi="Georgia" w:cstheme="minorHAnsi"/>
          <w:b w:val="0"/>
          <w:i/>
          <w:sz w:val="22"/>
        </w:rPr>
        <w:t>“</w:t>
      </w:r>
      <w:r w:rsidR="00A62ED3" w:rsidRPr="002B2C7B">
        <w:rPr>
          <w:rFonts w:ascii="Georgia" w:hAnsi="Georgia" w:cstheme="minorHAnsi"/>
          <w:b w:val="0"/>
          <w:i/>
          <w:sz w:val="22"/>
        </w:rPr>
        <w:t>Digital board: trasformazione digitale nella didattica e nell’organizzazione</w:t>
      </w:r>
      <w:r w:rsidRPr="002B2C7B">
        <w:rPr>
          <w:rFonts w:ascii="Georgia" w:hAnsi="Georgia" w:cstheme="minorHAnsi"/>
          <w:b w:val="0"/>
          <w:i/>
          <w:sz w:val="22"/>
        </w:rPr>
        <w:t>”</w:t>
      </w:r>
    </w:p>
    <w:p w:rsidR="00AC2A06" w:rsidRPr="002B2C7B" w:rsidRDefault="00AC2A06" w:rsidP="00DF468A">
      <w:pPr>
        <w:pStyle w:val="Titolo1"/>
        <w:spacing w:before="0" w:after="0"/>
        <w:ind w:left="210"/>
        <w:jc w:val="center"/>
        <w:rPr>
          <w:rFonts w:asciiTheme="minorHAnsi" w:hAnsiTheme="minorHAnsi" w:cstheme="minorHAnsi"/>
          <w:bCs/>
          <w:sz w:val="16"/>
        </w:rPr>
      </w:pPr>
    </w:p>
    <w:p w:rsidR="00AC2A06" w:rsidRDefault="00AC2A06" w:rsidP="00DF468A">
      <w:pPr>
        <w:pStyle w:val="Titolo1"/>
        <w:spacing w:before="0" w:after="0"/>
        <w:ind w:left="210"/>
        <w:jc w:val="center"/>
        <w:rPr>
          <w:rFonts w:asciiTheme="minorHAnsi" w:hAnsiTheme="minorHAnsi" w:cstheme="minorHAnsi"/>
        </w:rPr>
      </w:pPr>
      <w:r w:rsidRPr="00BA7116">
        <w:rPr>
          <w:rFonts w:asciiTheme="minorHAnsi" w:hAnsiTheme="minorHAnsi" w:cstheme="minorHAnsi"/>
        </w:rPr>
        <w:t>Bando selezione esperto progettista</w:t>
      </w:r>
      <w:r w:rsidR="00A62ED3">
        <w:rPr>
          <w:rFonts w:asciiTheme="minorHAnsi" w:hAnsiTheme="minorHAnsi" w:cstheme="minorHAnsi"/>
        </w:rPr>
        <w:t xml:space="preserve"> </w:t>
      </w:r>
      <w:r w:rsidR="00742A0B">
        <w:rPr>
          <w:rFonts w:asciiTheme="minorHAnsi" w:hAnsiTheme="minorHAnsi" w:cstheme="minorHAnsi"/>
        </w:rPr>
        <w:t xml:space="preserve">e collaudatore </w:t>
      </w:r>
      <w:r w:rsidR="00A62ED3">
        <w:rPr>
          <w:rFonts w:asciiTheme="minorHAnsi" w:hAnsiTheme="minorHAnsi" w:cstheme="minorHAnsi"/>
        </w:rPr>
        <w:t>interno</w:t>
      </w:r>
    </w:p>
    <w:p w:rsidR="00742A0B" w:rsidRPr="00742A0B" w:rsidRDefault="00742A0B" w:rsidP="00742A0B"/>
    <w:p w:rsidR="00AC2A06" w:rsidRDefault="00AC2A06" w:rsidP="00AC2A06">
      <w:pPr>
        <w:pStyle w:val="Titolo1"/>
        <w:spacing w:before="0" w:after="0"/>
        <w:ind w:left="932" w:right="-568" w:firstLine="508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51653E">
        <w:rPr>
          <w:rFonts w:asciiTheme="minorHAnsi" w:hAnsiTheme="minorHAnsi" w:cstheme="minorHAnsi"/>
          <w:sz w:val="24"/>
          <w:szCs w:val="24"/>
        </w:rPr>
        <w:t>CUP</w:t>
      </w:r>
      <w:r w:rsidRPr="0051653E">
        <w:rPr>
          <w:rFonts w:asciiTheme="minorHAnsi" w:hAnsiTheme="minorHAnsi" w:cstheme="minorHAnsi"/>
          <w:b w:val="0"/>
          <w:sz w:val="24"/>
          <w:szCs w:val="24"/>
        </w:rPr>
        <w:t xml:space="preserve"> B29J210206</w:t>
      </w:r>
      <w:r w:rsidR="00A62ED3">
        <w:rPr>
          <w:rFonts w:asciiTheme="minorHAnsi" w:hAnsiTheme="minorHAnsi" w:cstheme="minorHAnsi"/>
          <w:b w:val="0"/>
          <w:sz w:val="24"/>
          <w:szCs w:val="24"/>
        </w:rPr>
        <w:t>8</w:t>
      </w:r>
      <w:r w:rsidRPr="0051653E">
        <w:rPr>
          <w:rFonts w:asciiTheme="minorHAnsi" w:hAnsiTheme="minorHAnsi" w:cstheme="minorHAnsi"/>
          <w:b w:val="0"/>
          <w:sz w:val="24"/>
          <w:szCs w:val="24"/>
        </w:rPr>
        <w:t>0006</w:t>
      </w:r>
    </w:p>
    <w:p w:rsidR="002B2C7B" w:rsidRDefault="002B2C7B" w:rsidP="002B2C7B"/>
    <w:p w:rsidR="002B2C7B" w:rsidRPr="009D38D8" w:rsidRDefault="002B2C7B" w:rsidP="002B2C7B">
      <w:pPr>
        <w:rPr>
          <w:rFonts w:asciiTheme="minorHAnsi" w:hAnsiTheme="minorHAnsi" w:cstheme="minorHAnsi"/>
          <w:b/>
          <w:color w:val="000000" w:themeColor="text1"/>
          <w:sz w:val="24"/>
          <w:szCs w:val="26"/>
        </w:rPr>
      </w:pPr>
      <w:r w:rsidRPr="009D38D8">
        <w:rPr>
          <w:rFonts w:asciiTheme="minorHAnsi" w:hAnsiTheme="minorHAnsi" w:cstheme="minorHAnsi"/>
          <w:b/>
          <w:color w:val="000000" w:themeColor="text1"/>
          <w:sz w:val="24"/>
          <w:szCs w:val="26"/>
        </w:rPr>
        <w:t>ESPERTO PROGETTISTA</w:t>
      </w:r>
    </w:p>
    <w:p w:rsidR="002B2C7B" w:rsidRPr="008961EB" w:rsidRDefault="002B2C7B" w:rsidP="002B2C7B">
      <w:pPr>
        <w:rPr>
          <w:rFonts w:asciiTheme="minorHAnsi" w:hAnsiTheme="minorHAnsi" w:cstheme="minorHAnsi"/>
          <w:i/>
          <w:color w:val="000000" w:themeColor="text1"/>
          <w:sz w:val="12"/>
        </w:rPr>
      </w:pPr>
      <w:bookmarkStart w:id="0" w:name="_Hlk42685640"/>
      <w:r w:rsidRPr="008961EB">
        <w:rPr>
          <w:rFonts w:asciiTheme="minorHAnsi" w:hAnsiTheme="minorHAnsi" w:cstheme="minorHAnsi"/>
          <w:i/>
          <w:color w:val="000000" w:themeColor="text1"/>
          <w:sz w:val="18"/>
          <w:szCs w:val="26"/>
        </w:rPr>
        <w:t>(compilare a cura del candidato, con riferimento alla griglia di valutazione nell’Avviso)</w:t>
      </w:r>
    </w:p>
    <w:tbl>
      <w:tblPr>
        <w:tblpPr w:leftFromText="141" w:rightFromText="141" w:vertAnchor="page" w:horzAnchor="margin" w:tblpXSpec="center" w:tblpY="380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567"/>
        <w:gridCol w:w="1258"/>
        <w:gridCol w:w="1293"/>
      </w:tblGrid>
      <w:tr w:rsidR="002B2C7B" w:rsidRPr="004E57C7" w:rsidTr="00AF33F9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bookmarkEnd w:id="0"/>
          <w:p w:rsidR="002B2C7B" w:rsidRPr="00262325" w:rsidRDefault="002B2C7B" w:rsidP="00AF33F9">
            <w:pPr>
              <w:jc w:val="center"/>
              <w:rPr>
                <w:b/>
                <w:sz w:val="18"/>
                <w:szCs w:val="18"/>
              </w:rPr>
            </w:pPr>
            <w:r w:rsidRPr="00262325">
              <w:rPr>
                <w:b/>
                <w:sz w:val="18"/>
                <w:szCs w:val="18"/>
              </w:rPr>
              <w:t>GRIGLIA DI VALUTAZIONE DEI TITOLI PER PROGETTISTA</w:t>
            </w:r>
          </w:p>
        </w:tc>
      </w:tr>
      <w:tr w:rsidR="00AF33F9" w:rsidRPr="008B2870" w:rsidTr="00562899">
        <w:trPr>
          <w:trHeight w:val="619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AF33F9" w:rsidRDefault="00AF33F9" w:rsidP="00AF33F9">
            <w:pPr>
              <w:snapToGrid w:val="0"/>
              <w:jc w:val="both"/>
              <w:rPr>
                <w:b/>
                <w:sz w:val="14"/>
              </w:rPr>
            </w:pPr>
          </w:p>
          <w:p w:rsidR="00AF33F9" w:rsidRDefault="00AF33F9" w:rsidP="00AF33F9">
            <w:pPr>
              <w:snapToGrid w:val="0"/>
              <w:jc w:val="both"/>
              <w:rPr>
                <w:b/>
                <w:sz w:val="14"/>
              </w:rPr>
            </w:pPr>
          </w:p>
          <w:p w:rsidR="00AF33F9" w:rsidRPr="00BB35F8" w:rsidRDefault="00AF33F9" w:rsidP="00AF33F9">
            <w:pPr>
              <w:snapToGrid w:val="0"/>
              <w:jc w:val="both"/>
              <w:rPr>
                <w:b/>
                <w:sz w:val="1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562899" w:rsidRDefault="00562899" w:rsidP="00562899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punti attribuiti </w:t>
            </w:r>
          </w:p>
          <w:p w:rsidR="00562899" w:rsidRDefault="00562899" w:rsidP="00562899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dal candidato</w:t>
            </w:r>
          </w:p>
          <w:p w:rsidR="00AF33F9" w:rsidRPr="00BB35F8" w:rsidRDefault="00AF33F9" w:rsidP="00AF33F9">
            <w:pPr>
              <w:snapToGrid w:val="0"/>
              <w:jc w:val="both"/>
              <w:rPr>
                <w:b/>
                <w:sz w:val="1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AF33F9" w:rsidRDefault="00AF33F9" w:rsidP="00AF33F9">
            <w:pPr>
              <w:rPr>
                <w:b/>
                <w:sz w:val="14"/>
              </w:rPr>
            </w:pPr>
          </w:p>
          <w:p w:rsidR="00562899" w:rsidRDefault="00562899" w:rsidP="00562899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punti attribuiti </w:t>
            </w:r>
          </w:p>
          <w:p w:rsidR="00562899" w:rsidRDefault="00562899" w:rsidP="00562899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dalla Commissione</w:t>
            </w:r>
          </w:p>
          <w:p w:rsidR="00AF33F9" w:rsidRDefault="00AF33F9" w:rsidP="00AF33F9">
            <w:pPr>
              <w:rPr>
                <w:b/>
                <w:sz w:val="14"/>
              </w:rPr>
            </w:pPr>
          </w:p>
          <w:p w:rsidR="00AF33F9" w:rsidRPr="00BB35F8" w:rsidRDefault="00AF33F9" w:rsidP="00AF33F9">
            <w:pPr>
              <w:snapToGrid w:val="0"/>
              <w:jc w:val="both"/>
              <w:rPr>
                <w:b/>
                <w:sz w:val="14"/>
              </w:rPr>
            </w:pPr>
          </w:p>
        </w:tc>
      </w:tr>
      <w:tr w:rsidR="00562899" w:rsidRPr="008B2870" w:rsidTr="007E03C3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562899" w:rsidRPr="004E57C7" w:rsidRDefault="00562899" w:rsidP="00AF33F9">
            <w:pPr>
              <w:snapToGrid w:val="0"/>
              <w:jc w:val="both"/>
              <w:rPr>
                <w:b/>
                <w:sz w:val="18"/>
              </w:rPr>
            </w:pPr>
          </w:p>
          <w:p w:rsidR="00562899" w:rsidRPr="00262325" w:rsidRDefault="00562899" w:rsidP="00AF33F9">
            <w:pPr>
              <w:snapToGrid w:val="0"/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ISTRUZIONE E FORMAZIONE </w:t>
            </w:r>
          </w:p>
          <w:p w:rsidR="00562899" w:rsidRPr="004E57C7" w:rsidRDefault="00562899" w:rsidP="00AF33F9">
            <w:pPr>
              <w:snapToGrid w:val="0"/>
              <w:jc w:val="both"/>
              <w:rPr>
                <w:b/>
                <w:sz w:val="18"/>
              </w:rPr>
            </w:pPr>
          </w:p>
        </w:tc>
      </w:tr>
      <w:tr w:rsidR="00AF33F9" w:rsidRPr="008B2870" w:rsidTr="00AF33F9">
        <w:tc>
          <w:tcPr>
            <w:tcW w:w="7905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DIPLOMA DI LAUREA ATTINENTE ALLA FIGURA RICHIESTA </w:t>
            </w:r>
          </w:p>
          <w:p w:rsidR="00AF33F9" w:rsidRPr="00262325" w:rsidRDefault="00AF33F9" w:rsidP="00AF33F9">
            <w:pPr>
              <w:jc w:val="both"/>
              <w:rPr>
                <w:i/>
                <w:sz w:val="16"/>
              </w:rPr>
            </w:pPr>
            <w:r w:rsidRPr="00262325">
              <w:rPr>
                <w:i/>
                <w:sz w:val="16"/>
              </w:rPr>
              <w:t>(vecchio ordinamento o magistrale)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3F9" w:rsidRPr="00262325" w:rsidRDefault="00AF33F9" w:rsidP="00AF33F9">
            <w:pPr>
              <w:snapToGrid w:val="0"/>
              <w:rPr>
                <w:sz w:val="1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</w:tr>
      <w:tr w:rsidR="00AF33F9" w:rsidRPr="008B2870" w:rsidTr="00AF33F9">
        <w:tc>
          <w:tcPr>
            <w:tcW w:w="7905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>DIPLOMA DI SCUOLA SECONDARIA DI II GRADO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3F9" w:rsidRPr="00262325" w:rsidRDefault="00AF33F9" w:rsidP="00AF33F9">
            <w:pPr>
              <w:snapToGrid w:val="0"/>
              <w:rPr>
                <w:sz w:val="1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</w:tr>
      <w:tr w:rsidR="00562899" w:rsidRPr="008B2870" w:rsidTr="00045BF9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562899" w:rsidRPr="00262325" w:rsidRDefault="00562899" w:rsidP="00AF33F9">
            <w:pPr>
              <w:jc w:val="both"/>
              <w:rPr>
                <w:b/>
                <w:sz w:val="16"/>
              </w:rPr>
            </w:pPr>
          </w:p>
          <w:p w:rsidR="00562899" w:rsidRDefault="00562899" w:rsidP="00562899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>CERTIFICAZIONI</w:t>
            </w:r>
          </w:p>
          <w:p w:rsidR="00562899" w:rsidRPr="00262325" w:rsidRDefault="00562899" w:rsidP="00AF33F9">
            <w:pPr>
              <w:jc w:val="both"/>
              <w:rPr>
                <w:b/>
                <w:sz w:val="16"/>
              </w:rPr>
            </w:pPr>
          </w:p>
        </w:tc>
      </w:tr>
      <w:tr w:rsidR="00AF33F9" w:rsidRPr="008B2870" w:rsidTr="00AF33F9">
        <w:tc>
          <w:tcPr>
            <w:tcW w:w="7905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COMPETENZE I.C.T. CERTIFICATE </w:t>
            </w:r>
            <w:r w:rsidRPr="00262325">
              <w:rPr>
                <w:sz w:val="16"/>
              </w:rPr>
              <w:t>riconosciute dal MIUR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center"/>
              <w:rPr>
                <w:b/>
                <w:i/>
                <w:sz w:val="16"/>
              </w:rPr>
            </w:pPr>
            <w:r w:rsidRPr="00344D5F">
              <w:rPr>
                <w:i/>
                <w:sz w:val="14"/>
              </w:rPr>
              <w:t>max 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</w:tr>
      <w:tr w:rsidR="00562899" w:rsidRPr="008B2870" w:rsidTr="008A2F7C">
        <w:trPr>
          <w:trHeight w:val="623"/>
        </w:trPr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562899" w:rsidRPr="00262325" w:rsidRDefault="00562899" w:rsidP="00AF33F9">
            <w:pPr>
              <w:rPr>
                <w:b/>
                <w:sz w:val="16"/>
              </w:rPr>
            </w:pPr>
          </w:p>
          <w:p w:rsidR="00562899" w:rsidRDefault="00562899" w:rsidP="00AF33F9">
            <w:pPr>
              <w:rPr>
                <w:sz w:val="16"/>
              </w:rPr>
            </w:pPr>
            <w:r w:rsidRPr="00262325">
              <w:rPr>
                <w:b/>
                <w:sz w:val="16"/>
              </w:rPr>
              <w:t xml:space="preserve">ESPERIENZE </w:t>
            </w:r>
          </w:p>
          <w:p w:rsidR="00562899" w:rsidRPr="00262325" w:rsidRDefault="00562899" w:rsidP="00AF33F9">
            <w:pPr>
              <w:rPr>
                <w:sz w:val="16"/>
              </w:rPr>
            </w:pPr>
          </w:p>
        </w:tc>
      </w:tr>
      <w:tr w:rsidR="00AF33F9" w:rsidRPr="008B2870" w:rsidTr="00AF33F9">
        <w:tc>
          <w:tcPr>
            <w:tcW w:w="7905" w:type="dxa"/>
            <w:shd w:val="clear" w:color="auto" w:fill="auto"/>
          </w:tcPr>
          <w:p w:rsidR="00AF33F9" w:rsidRDefault="00AF33F9" w:rsidP="00AF33F9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INCARICHI DI PROGETTISTA IN PROGETTI FINANZIATI DAL FONDO SOCIALE EUROPEO (FESR) </w:t>
            </w:r>
          </w:p>
          <w:p w:rsidR="00AF33F9" w:rsidRPr="00262325" w:rsidRDefault="00AF33F9" w:rsidP="00AF33F9">
            <w:pPr>
              <w:jc w:val="both"/>
              <w:rPr>
                <w:b/>
                <w:sz w:val="16"/>
              </w:rPr>
            </w:pPr>
            <w:r w:rsidRPr="00262325">
              <w:rPr>
                <w:i/>
                <w:sz w:val="16"/>
              </w:rPr>
              <w:t>(solo per esperto progettista FESR)</w:t>
            </w:r>
          </w:p>
        </w:tc>
        <w:tc>
          <w:tcPr>
            <w:tcW w:w="567" w:type="dxa"/>
            <w:shd w:val="clear" w:color="auto" w:fill="auto"/>
          </w:tcPr>
          <w:p w:rsidR="00AF33F9" w:rsidRPr="00344D5F" w:rsidRDefault="00AF33F9" w:rsidP="00AF33F9">
            <w:pPr>
              <w:jc w:val="center"/>
              <w:rPr>
                <w:i/>
                <w:sz w:val="14"/>
              </w:rPr>
            </w:pPr>
          </w:p>
          <w:p w:rsidR="00AF33F9" w:rsidRPr="00344D5F" w:rsidRDefault="00AF33F9" w:rsidP="00AF33F9">
            <w:pPr>
              <w:jc w:val="center"/>
              <w:rPr>
                <w:sz w:val="14"/>
              </w:rPr>
            </w:pPr>
            <w:r w:rsidRPr="00344D5F">
              <w:rPr>
                <w:i/>
                <w:sz w:val="14"/>
              </w:rPr>
              <w:t>max5</w:t>
            </w:r>
          </w:p>
        </w:tc>
        <w:tc>
          <w:tcPr>
            <w:tcW w:w="1258" w:type="dxa"/>
            <w:shd w:val="clear" w:color="auto" w:fill="auto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</w:tr>
      <w:tr w:rsidR="00AF33F9" w:rsidRPr="008B2870" w:rsidTr="00AF33F9">
        <w:tc>
          <w:tcPr>
            <w:tcW w:w="7905" w:type="dxa"/>
            <w:shd w:val="clear" w:color="auto" w:fill="auto"/>
          </w:tcPr>
          <w:p w:rsidR="00AF33F9" w:rsidRDefault="00AF33F9" w:rsidP="00AF33F9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PARTECIPAZIONE PREGRESSA A PROGETTI FINANZIATI DAL FONDO SOCIALE EUROPEO (FSE) </w:t>
            </w:r>
          </w:p>
          <w:p w:rsidR="00AF33F9" w:rsidRPr="00262325" w:rsidRDefault="00AF33F9" w:rsidP="00AF33F9">
            <w:pPr>
              <w:jc w:val="both"/>
              <w:rPr>
                <w:i/>
                <w:sz w:val="16"/>
              </w:rPr>
            </w:pPr>
            <w:r w:rsidRPr="00262325">
              <w:rPr>
                <w:i/>
                <w:sz w:val="16"/>
              </w:rPr>
              <w:t>(in qualità di formatore o tutor)</w:t>
            </w:r>
          </w:p>
        </w:tc>
        <w:tc>
          <w:tcPr>
            <w:tcW w:w="567" w:type="dxa"/>
            <w:shd w:val="clear" w:color="auto" w:fill="auto"/>
          </w:tcPr>
          <w:p w:rsidR="00AF33F9" w:rsidRPr="00344D5F" w:rsidRDefault="00AF33F9" w:rsidP="00AF33F9">
            <w:pPr>
              <w:jc w:val="center"/>
              <w:rPr>
                <w:sz w:val="14"/>
              </w:rPr>
            </w:pPr>
            <w:r w:rsidRPr="00344D5F">
              <w:rPr>
                <w:i/>
                <w:sz w:val="14"/>
              </w:rPr>
              <w:t>max4</w:t>
            </w:r>
          </w:p>
        </w:tc>
        <w:tc>
          <w:tcPr>
            <w:tcW w:w="1258" w:type="dxa"/>
            <w:shd w:val="clear" w:color="auto" w:fill="auto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</w:tr>
      <w:tr w:rsidR="00AF33F9" w:rsidRPr="008B2870" w:rsidTr="00AF33F9">
        <w:tc>
          <w:tcPr>
            <w:tcW w:w="7905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CONOSCENZE SPECIFICHE DELL'ARGOMENTO </w:t>
            </w:r>
          </w:p>
          <w:p w:rsidR="00AF33F9" w:rsidRPr="00262325" w:rsidRDefault="00AF33F9" w:rsidP="00AF33F9">
            <w:pPr>
              <w:jc w:val="both"/>
              <w:rPr>
                <w:b/>
                <w:sz w:val="16"/>
              </w:rPr>
            </w:pPr>
            <w:r w:rsidRPr="00262325">
              <w:rPr>
                <w:i/>
                <w:sz w:val="16"/>
              </w:rPr>
              <w:t>(documentate attraverso pubblicazioni)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3F9" w:rsidRPr="00344D5F" w:rsidRDefault="00AF33F9" w:rsidP="00AF33F9">
            <w:pPr>
              <w:jc w:val="center"/>
              <w:rPr>
                <w:sz w:val="14"/>
              </w:rPr>
            </w:pPr>
            <w:r w:rsidRPr="00344D5F">
              <w:rPr>
                <w:i/>
                <w:sz w:val="14"/>
              </w:rPr>
              <w:t>max4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center"/>
              <w:rPr>
                <w:sz w:val="16"/>
              </w:rPr>
            </w:pPr>
          </w:p>
        </w:tc>
      </w:tr>
      <w:tr w:rsidR="00AF33F9" w:rsidRPr="008B2870" w:rsidTr="00AF33F9">
        <w:tc>
          <w:tcPr>
            <w:tcW w:w="7905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TOTALE PUNTI = </w:t>
            </w:r>
            <w:r w:rsidRPr="00262325">
              <w:rPr>
                <w:i/>
                <w:sz w:val="16"/>
              </w:rPr>
              <w:t>max 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3F9" w:rsidRPr="00262325" w:rsidRDefault="00AF33F9" w:rsidP="00AF33F9">
            <w:pPr>
              <w:jc w:val="center"/>
              <w:rPr>
                <w:b/>
                <w:sz w:val="1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AF33F9" w:rsidRPr="00262325" w:rsidRDefault="00AF33F9" w:rsidP="00AF33F9">
            <w:pPr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AF33F9" w:rsidRPr="00262325" w:rsidRDefault="00AF33F9" w:rsidP="00AF33F9">
            <w:pPr>
              <w:rPr>
                <w:sz w:val="16"/>
              </w:rPr>
            </w:pPr>
          </w:p>
        </w:tc>
      </w:tr>
    </w:tbl>
    <w:p w:rsidR="002B2C7B" w:rsidRDefault="002B2C7B" w:rsidP="002B2C7B"/>
    <w:p w:rsidR="002B2C7B" w:rsidRPr="002B2C7B" w:rsidRDefault="002B2C7B" w:rsidP="002B2C7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38D8">
        <w:rPr>
          <w:rFonts w:asciiTheme="minorHAnsi" w:hAnsiTheme="minorHAnsi" w:cstheme="minorHAnsi"/>
          <w:b/>
          <w:color w:val="000000" w:themeColor="text1"/>
          <w:sz w:val="24"/>
          <w:szCs w:val="22"/>
        </w:rPr>
        <w:t>ESPERTO COLLAUDATORE</w:t>
      </w:r>
    </w:p>
    <w:p w:rsidR="002B2C7B" w:rsidRPr="008961EB" w:rsidRDefault="002B2C7B" w:rsidP="002B2C7B">
      <w:pPr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8961EB">
        <w:rPr>
          <w:rFonts w:asciiTheme="minorHAnsi" w:hAnsiTheme="minorHAnsi" w:cstheme="minorHAnsi"/>
          <w:i/>
          <w:color w:val="000000" w:themeColor="text1"/>
          <w:sz w:val="18"/>
          <w:szCs w:val="22"/>
        </w:rPr>
        <w:t>(compilare a cura del candidato, con riferimento alla griglia di valutazione nell’Avviso)</w:t>
      </w:r>
    </w:p>
    <w:tbl>
      <w:tblPr>
        <w:tblpPr w:leftFromText="141" w:rightFromText="141" w:vertAnchor="page" w:horzAnchor="margin" w:tblpXSpec="center" w:tblpY="96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567"/>
        <w:gridCol w:w="1137"/>
        <w:gridCol w:w="1276"/>
      </w:tblGrid>
      <w:tr w:rsidR="006168BF" w:rsidRPr="004E57C7" w:rsidTr="00301168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6168BF" w:rsidRPr="00262325" w:rsidRDefault="006168BF" w:rsidP="00AE7FE1">
            <w:pPr>
              <w:jc w:val="center"/>
              <w:rPr>
                <w:b/>
                <w:sz w:val="18"/>
                <w:szCs w:val="18"/>
              </w:rPr>
            </w:pPr>
            <w:r w:rsidRPr="00262325">
              <w:rPr>
                <w:b/>
                <w:sz w:val="18"/>
                <w:szCs w:val="18"/>
              </w:rPr>
              <w:t xml:space="preserve">GRIGLIA DI VALUTAZIONE DEI TITOLI PER VERIFICATORE DI CONFORMITA’ (COLLAUDATORE) </w:t>
            </w:r>
          </w:p>
        </w:tc>
      </w:tr>
      <w:tr w:rsidR="00AE7FE1" w:rsidRPr="00ED4540" w:rsidTr="00301168">
        <w:tc>
          <w:tcPr>
            <w:tcW w:w="8610" w:type="dxa"/>
            <w:gridSpan w:val="2"/>
            <w:shd w:val="clear" w:color="auto" w:fill="auto"/>
            <w:vAlign w:val="center"/>
          </w:tcPr>
          <w:p w:rsidR="00AE7FE1" w:rsidRPr="00BB35F8" w:rsidRDefault="00AE7FE1" w:rsidP="00AE7FE1">
            <w:pPr>
              <w:snapToGrid w:val="0"/>
              <w:jc w:val="both"/>
              <w:rPr>
                <w:b/>
                <w:sz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01168" w:rsidRDefault="00301168" w:rsidP="00301168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</w:p>
          <w:p w:rsidR="00301168" w:rsidRDefault="00301168" w:rsidP="00301168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punti attribuiti </w:t>
            </w:r>
          </w:p>
          <w:p w:rsidR="00301168" w:rsidRDefault="00301168" w:rsidP="00301168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dal candidato </w:t>
            </w:r>
          </w:p>
          <w:p w:rsidR="00AE7FE1" w:rsidRDefault="00AE7FE1" w:rsidP="00AE7FE1">
            <w:pPr>
              <w:snapToGrid w:val="0"/>
              <w:jc w:val="both"/>
              <w:rPr>
                <w:b/>
                <w:sz w:val="14"/>
              </w:rPr>
            </w:pPr>
          </w:p>
          <w:p w:rsidR="00AE7FE1" w:rsidRPr="00BB35F8" w:rsidRDefault="00AE7FE1" w:rsidP="00AE7FE1">
            <w:pPr>
              <w:snapToGrid w:val="0"/>
              <w:jc w:val="both"/>
              <w:rPr>
                <w:b/>
                <w:sz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01168" w:rsidRDefault="00301168" w:rsidP="00301168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</w:p>
          <w:p w:rsidR="00301168" w:rsidRDefault="00301168" w:rsidP="00301168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punti attribuiti </w:t>
            </w:r>
          </w:p>
          <w:p w:rsidR="00301168" w:rsidRDefault="00301168" w:rsidP="00301168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dalla Commissione</w:t>
            </w:r>
          </w:p>
          <w:p w:rsidR="00AE7FE1" w:rsidRDefault="00AE7FE1" w:rsidP="00301168">
            <w:pPr>
              <w:ind w:left="-108"/>
              <w:jc w:val="center"/>
              <w:rPr>
                <w:b/>
                <w:sz w:val="14"/>
              </w:rPr>
            </w:pPr>
          </w:p>
          <w:p w:rsidR="00AE7FE1" w:rsidRPr="00BB35F8" w:rsidRDefault="00AE7FE1" w:rsidP="00301168">
            <w:pPr>
              <w:snapToGrid w:val="0"/>
              <w:ind w:left="-108"/>
              <w:jc w:val="center"/>
              <w:rPr>
                <w:b/>
                <w:sz w:val="14"/>
              </w:rPr>
            </w:pPr>
          </w:p>
        </w:tc>
      </w:tr>
      <w:tr w:rsidR="00562899" w:rsidRPr="00ED4540" w:rsidTr="00513F8C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562899" w:rsidRPr="00262325" w:rsidRDefault="00562899" w:rsidP="00AE7FE1">
            <w:pPr>
              <w:snapToGrid w:val="0"/>
              <w:jc w:val="both"/>
              <w:rPr>
                <w:b/>
                <w:sz w:val="16"/>
              </w:rPr>
            </w:pPr>
          </w:p>
          <w:p w:rsidR="00562899" w:rsidRDefault="00562899" w:rsidP="00562899">
            <w:pPr>
              <w:snapToGrid w:val="0"/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ISTRUZIONE E FORMAZIONE </w:t>
            </w:r>
          </w:p>
          <w:p w:rsidR="00562899" w:rsidRPr="00262325" w:rsidRDefault="00562899" w:rsidP="00AE7FE1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601057" w:rsidRPr="00ED4540" w:rsidTr="00301168">
        <w:tc>
          <w:tcPr>
            <w:tcW w:w="8043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DIPLOMA DI LAUREAATTINENTE ALLA FIGURA RICHIESTA </w:t>
            </w:r>
          </w:p>
          <w:p w:rsidR="00601057" w:rsidRPr="00262325" w:rsidRDefault="00601057" w:rsidP="00AE7FE1">
            <w:pPr>
              <w:jc w:val="both"/>
              <w:rPr>
                <w:i/>
                <w:sz w:val="16"/>
              </w:rPr>
            </w:pPr>
            <w:r w:rsidRPr="00262325">
              <w:rPr>
                <w:i/>
                <w:sz w:val="16"/>
              </w:rPr>
              <w:t>(vecchio ordinamento o magistrale)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1057" w:rsidRPr="00262325" w:rsidRDefault="00601057" w:rsidP="00AE7FE1">
            <w:pPr>
              <w:snapToGrid w:val="0"/>
              <w:rPr>
                <w:sz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</w:tr>
      <w:tr w:rsidR="00601057" w:rsidRPr="00ED4540" w:rsidTr="00301168">
        <w:tc>
          <w:tcPr>
            <w:tcW w:w="8043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>DIPLOMA DI SCUOLA SECONDARIA DI II GRADO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1057" w:rsidRPr="00262325" w:rsidRDefault="00601057" w:rsidP="00AE7FE1">
            <w:pPr>
              <w:snapToGrid w:val="0"/>
              <w:rPr>
                <w:sz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</w:tr>
      <w:tr w:rsidR="00562899" w:rsidRPr="00ED4540" w:rsidTr="002205C4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562899" w:rsidRPr="00262325" w:rsidRDefault="00562899" w:rsidP="00AE7FE1">
            <w:pPr>
              <w:rPr>
                <w:b/>
                <w:sz w:val="16"/>
              </w:rPr>
            </w:pPr>
          </w:p>
          <w:p w:rsidR="00562899" w:rsidRPr="00262325" w:rsidRDefault="00562899" w:rsidP="00AE7FE1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CERTIFICAZIONI </w:t>
            </w:r>
          </w:p>
          <w:p w:rsidR="00562899" w:rsidRPr="00262325" w:rsidRDefault="00562899" w:rsidP="00AE7FE1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ab/>
            </w:r>
            <w:r w:rsidRPr="00262325">
              <w:rPr>
                <w:b/>
                <w:sz w:val="16"/>
              </w:rPr>
              <w:tab/>
            </w:r>
          </w:p>
        </w:tc>
      </w:tr>
      <w:tr w:rsidR="00601057" w:rsidRPr="00ED4540" w:rsidTr="00301168">
        <w:tc>
          <w:tcPr>
            <w:tcW w:w="8043" w:type="dxa"/>
            <w:shd w:val="clear" w:color="auto" w:fill="auto"/>
            <w:vAlign w:val="center"/>
          </w:tcPr>
          <w:p w:rsidR="00601057" w:rsidRPr="00262325" w:rsidRDefault="00601057" w:rsidP="00AE7FE1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COMPETENZE I.C.T. CERTIFICATE </w:t>
            </w:r>
            <w:r w:rsidRPr="00262325">
              <w:rPr>
                <w:i/>
                <w:sz w:val="16"/>
              </w:rPr>
              <w:t>riconosciute dal MIUR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center"/>
              <w:rPr>
                <w:b/>
                <w:i/>
                <w:sz w:val="16"/>
              </w:rPr>
            </w:pPr>
            <w:r w:rsidRPr="00262325">
              <w:rPr>
                <w:i/>
                <w:sz w:val="14"/>
              </w:rPr>
              <w:t>max 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</w:tr>
      <w:tr w:rsidR="00562899" w:rsidRPr="00ED4540" w:rsidTr="00335B26">
        <w:trPr>
          <w:trHeight w:val="623"/>
        </w:trPr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562899" w:rsidRPr="00262325" w:rsidRDefault="00562899" w:rsidP="00AE7FE1">
            <w:pPr>
              <w:jc w:val="center"/>
              <w:rPr>
                <w:b/>
                <w:sz w:val="16"/>
              </w:rPr>
            </w:pPr>
          </w:p>
          <w:p w:rsidR="00562899" w:rsidRPr="00262325" w:rsidRDefault="00562899" w:rsidP="00AE7FE1">
            <w:pPr>
              <w:rPr>
                <w:b/>
                <w:sz w:val="16"/>
                <w:u w:val="single"/>
              </w:rPr>
            </w:pPr>
            <w:r w:rsidRPr="00262325">
              <w:rPr>
                <w:b/>
                <w:sz w:val="16"/>
              </w:rPr>
              <w:t xml:space="preserve">ESPERIENZE </w:t>
            </w:r>
          </w:p>
          <w:p w:rsidR="00562899" w:rsidRPr="00262325" w:rsidRDefault="00562899" w:rsidP="00AE7FE1">
            <w:pPr>
              <w:jc w:val="center"/>
              <w:rPr>
                <w:b/>
                <w:sz w:val="16"/>
              </w:rPr>
            </w:pPr>
          </w:p>
        </w:tc>
      </w:tr>
      <w:tr w:rsidR="00601057" w:rsidRPr="00ED4540" w:rsidTr="00301168">
        <w:tc>
          <w:tcPr>
            <w:tcW w:w="8043" w:type="dxa"/>
            <w:shd w:val="clear" w:color="auto" w:fill="auto"/>
            <w:vAlign w:val="center"/>
          </w:tcPr>
          <w:p w:rsidR="00601057" w:rsidRDefault="00601057" w:rsidP="00AE7FE1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INCARICHI DI COLLAUDATORE IN PROGETTI FINANZIATI DAL FONDO SOCIALE EUROPEO (FESR) </w:t>
            </w:r>
          </w:p>
          <w:p w:rsidR="00601057" w:rsidRPr="00262325" w:rsidRDefault="00601057" w:rsidP="00AE7FE1">
            <w:pPr>
              <w:rPr>
                <w:b/>
                <w:sz w:val="16"/>
              </w:rPr>
            </w:pPr>
            <w:r w:rsidRPr="00262325">
              <w:rPr>
                <w:i/>
                <w:sz w:val="16"/>
              </w:rPr>
              <w:t>(solo per verificatore di conformità-collaudatore FESR)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center"/>
              <w:rPr>
                <w:i/>
                <w:sz w:val="14"/>
              </w:rPr>
            </w:pPr>
            <w:r w:rsidRPr="00262325">
              <w:rPr>
                <w:i/>
                <w:sz w:val="14"/>
              </w:rPr>
              <w:t>max 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</w:tr>
      <w:tr w:rsidR="00601057" w:rsidRPr="00ED4540" w:rsidTr="00301168">
        <w:tc>
          <w:tcPr>
            <w:tcW w:w="8043" w:type="dxa"/>
            <w:shd w:val="clear" w:color="auto" w:fill="auto"/>
          </w:tcPr>
          <w:p w:rsidR="00601057" w:rsidRDefault="00601057" w:rsidP="00AE7FE1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PARTECIPAZIONE PREGRESSA A PROGETTI FINANZIATI DAL FONDO SOCIALE EUROPEO (FSE) </w:t>
            </w:r>
          </w:p>
          <w:p w:rsidR="00601057" w:rsidRPr="00262325" w:rsidRDefault="00601057" w:rsidP="00AE7FE1">
            <w:pPr>
              <w:rPr>
                <w:b/>
                <w:sz w:val="16"/>
              </w:rPr>
            </w:pPr>
            <w:r w:rsidRPr="00262325">
              <w:rPr>
                <w:i/>
                <w:sz w:val="16"/>
              </w:rPr>
              <w:t>(in qualità di formatore o tutor)</w:t>
            </w:r>
          </w:p>
        </w:tc>
        <w:tc>
          <w:tcPr>
            <w:tcW w:w="567" w:type="dxa"/>
            <w:shd w:val="clear" w:color="auto" w:fill="auto"/>
          </w:tcPr>
          <w:p w:rsidR="00601057" w:rsidRPr="00262325" w:rsidRDefault="00601057" w:rsidP="00AE7FE1">
            <w:pPr>
              <w:jc w:val="center"/>
              <w:rPr>
                <w:sz w:val="14"/>
              </w:rPr>
            </w:pPr>
            <w:r w:rsidRPr="00262325">
              <w:rPr>
                <w:i/>
                <w:sz w:val="14"/>
              </w:rPr>
              <w:t>max 4</w:t>
            </w:r>
          </w:p>
        </w:tc>
        <w:tc>
          <w:tcPr>
            <w:tcW w:w="1137" w:type="dxa"/>
            <w:shd w:val="clear" w:color="auto" w:fill="auto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</w:tr>
      <w:tr w:rsidR="00601057" w:rsidRPr="00ED4540" w:rsidTr="00301168">
        <w:tc>
          <w:tcPr>
            <w:tcW w:w="8043" w:type="dxa"/>
            <w:shd w:val="clear" w:color="auto" w:fill="auto"/>
            <w:vAlign w:val="center"/>
          </w:tcPr>
          <w:p w:rsidR="00601057" w:rsidRPr="00262325" w:rsidRDefault="00601057" w:rsidP="00AE7FE1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CONOSCENZE SPECIFICHE DELL'ARGOMENTO </w:t>
            </w:r>
          </w:p>
          <w:p w:rsidR="00601057" w:rsidRPr="00262325" w:rsidRDefault="00601057" w:rsidP="00AE7FE1">
            <w:pPr>
              <w:rPr>
                <w:sz w:val="16"/>
              </w:rPr>
            </w:pPr>
            <w:r w:rsidRPr="00262325">
              <w:rPr>
                <w:i/>
                <w:sz w:val="16"/>
              </w:rPr>
              <w:t>(documentate attraverso pubblicazioni)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center"/>
              <w:rPr>
                <w:b/>
                <w:i/>
                <w:sz w:val="14"/>
              </w:rPr>
            </w:pPr>
            <w:r w:rsidRPr="00262325">
              <w:rPr>
                <w:i/>
                <w:sz w:val="14"/>
              </w:rPr>
              <w:t>max 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01057" w:rsidRPr="00262325" w:rsidRDefault="00601057" w:rsidP="00AE7FE1">
            <w:pPr>
              <w:jc w:val="center"/>
              <w:rPr>
                <w:sz w:val="16"/>
              </w:rPr>
            </w:pPr>
          </w:p>
        </w:tc>
      </w:tr>
      <w:tr w:rsidR="00601057" w:rsidRPr="00ED4540" w:rsidTr="00301168">
        <w:tc>
          <w:tcPr>
            <w:tcW w:w="8043" w:type="dxa"/>
            <w:shd w:val="clear" w:color="auto" w:fill="auto"/>
            <w:vAlign w:val="center"/>
          </w:tcPr>
          <w:p w:rsidR="00601057" w:rsidRPr="00262325" w:rsidRDefault="00601057" w:rsidP="00AE7FE1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TOTALE PUNTI = </w:t>
            </w:r>
            <w:r w:rsidRPr="00262325">
              <w:rPr>
                <w:i/>
                <w:sz w:val="16"/>
              </w:rPr>
              <w:t>max 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1057" w:rsidRPr="00262325" w:rsidRDefault="00601057" w:rsidP="00AE7FE1">
            <w:pPr>
              <w:jc w:val="center"/>
              <w:rPr>
                <w:i/>
                <w:sz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01057" w:rsidRPr="00262325" w:rsidRDefault="00601057" w:rsidP="00AE7FE1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601057" w:rsidRPr="00262325" w:rsidRDefault="00601057" w:rsidP="00AE7FE1">
            <w:pPr>
              <w:rPr>
                <w:sz w:val="16"/>
              </w:rPr>
            </w:pPr>
          </w:p>
        </w:tc>
      </w:tr>
    </w:tbl>
    <w:p w:rsidR="00742A0B" w:rsidRPr="002B2C7B" w:rsidRDefault="00742A0B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22889" w:rsidRDefault="00622889" w:rsidP="00622889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Data   ___ / ___ / ______                                                                                                       </w:t>
      </w:r>
      <w:r w:rsidR="0042544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  <w:i/>
        </w:rPr>
        <w:t xml:space="preserve"> firma</w:t>
      </w:r>
    </w:p>
    <w:p w:rsidR="00622889" w:rsidRDefault="00622889" w:rsidP="00622889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</w:p>
    <w:p w:rsidR="00F741C1" w:rsidRPr="00661E14" w:rsidRDefault="00622889" w:rsidP="009D38D8">
      <w:pPr>
        <w:ind w:left="5664" w:firstLine="708"/>
        <w:rPr>
          <w:sz w:val="24"/>
          <w:szCs w:val="24"/>
        </w:rPr>
      </w:pPr>
      <w:r>
        <w:rPr>
          <w:rFonts w:asciiTheme="minorHAnsi" w:hAnsiTheme="minorHAnsi" w:cstheme="minorHAnsi"/>
          <w:i/>
          <w:sz w:val="14"/>
        </w:rPr>
        <w:t xml:space="preserve">                   (per esteso e leggibile)</w:t>
      </w:r>
    </w:p>
    <w:sectPr w:rsidR="00F741C1" w:rsidRPr="00661E14" w:rsidSect="00DD704B">
      <w:footerReference w:type="even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23" w:rsidRDefault="00911423">
      <w:r>
        <w:separator/>
      </w:r>
    </w:p>
  </w:endnote>
  <w:endnote w:type="continuationSeparator" w:id="1">
    <w:p w:rsidR="00911423" w:rsidRDefault="0091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4A56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23" w:rsidRDefault="00911423">
      <w:r>
        <w:separator/>
      </w:r>
    </w:p>
  </w:footnote>
  <w:footnote w:type="continuationSeparator" w:id="1">
    <w:p w:rsidR="00911423" w:rsidRDefault="00911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7F6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35BF6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68C1"/>
    <w:rsid w:val="00207849"/>
    <w:rsid w:val="00210607"/>
    <w:rsid w:val="00211108"/>
    <w:rsid w:val="00213B82"/>
    <w:rsid w:val="00213C1D"/>
    <w:rsid w:val="0021559E"/>
    <w:rsid w:val="002209A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2325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2C7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1168"/>
    <w:rsid w:val="00304B62"/>
    <w:rsid w:val="0030701D"/>
    <w:rsid w:val="003216D4"/>
    <w:rsid w:val="003329A2"/>
    <w:rsid w:val="00336F0F"/>
    <w:rsid w:val="00337065"/>
    <w:rsid w:val="00344D5F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447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6D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2899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1057"/>
    <w:rsid w:val="006045B0"/>
    <w:rsid w:val="00606B2E"/>
    <w:rsid w:val="00607877"/>
    <w:rsid w:val="006105EA"/>
    <w:rsid w:val="00612E55"/>
    <w:rsid w:val="006168BF"/>
    <w:rsid w:val="00617F39"/>
    <w:rsid w:val="0062288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04BB"/>
    <w:rsid w:val="006761FD"/>
    <w:rsid w:val="0067699A"/>
    <w:rsid w:val="0068062A"/>
    <w:rsid w:val="00683118"/>
    <w:rsid w:val="006862D5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5573"/>
    <w:rsid w:val="006F67D2"/>
    <w:rsid w:val="00702C7E"/>
    <w:rsid w:val="00705188"/>
    <w:rsid w:val="00706853"/>
    <w:rsid w:val="00706DD4"/>
    <w:rsid w:val="00710D1C"/>
    <w:rsid w:val="00711F6D"/>
    <w:rsid w:val="0071330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A0B"/>
    <w:rsid w:val="00747847"/>
    <w:rsid w:val="00761052"/>
    <w:rsid w:val="007676DE"/>
    <w:rsid w:val="00772936"/>
    <w:rsid w:val="00775397"/>
    <w:rsid w:val="0077662D"/>
    <w:rsid w:val="00777992"/>
    <w:rsid w:val="00777FFD"/>
    <w:rsid w:val="0078334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1EB"/>
    <w:rsid w:val="008A1E97"/>
    <w:rsid w:val="008A5FA3"/>
    <w:rsid w:val="008A658F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1423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38D8"/>
    <w:rsid w:val="009D42CC"/>
    <w:rsid w:val="009D7632"/>
    <w:rsid w:val="009E4AE2"/>
    <w:rsid w:val="009F0ED6"/>
    <w:rsid w:val="009F1031"/>
    <w:rsid w:val="00A023CC"/>
    <w:rsid w:val="00A06FA7"/>
    <w:rsid w:val="00A11AC5"/>
    <w:rsid w:val="00A11DB1"/>
    <w:rsid w:val="00A13318"/>
    <w:rsid w:val="00A15AF4"/>
    <w:rsid w:val="00A174A1"/>
    <w:rsid w:val="00A17A19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2ED3"/>
    <w:rsid w:val="00A6304D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2A06"/>
    <w:rsid w:val="00AD07E7"/>
    <w:rsid w:val="00AD28CB"/>
    <w:rsid w:val="00AD540E"/>
    <w:rsid w:val="00AE6A54"/>
    <w:rsid w:val="00AE7FE1"/>
    <w:rsid w:val="00AE7FE6"/>
    <w:rsid w:val="00AF33F9"/>
    <w:rsid w:val="00AF52DE"/>
    <w:rsid w:val="00AF77A9"/>
    <w:rsid w:val="00B00B0E"/>
    <w:rsid w:val="00B037E8"/>
    <w:rsid w:val="00B043FC"/>
    <w:rsid w:val="00B122F3"/>
    <w:rsid w:val="00B2311E"/>
    <w:rsid w:val="00B23FD6"/>
    <w:rsid w:val="00B2753D"/>
    <w:rsid w:val="00B30FC7"/>
    <w:rsid w:val="00B31B50"/>
    <w:rsid w:val="00B325B9"/>
    <w:rsid w:val="00B33F7A"/>
    <w:rsid w:val="00B353E9"/>
    <w:rsid w:val="00B36274"/>
    <w:rsid w:val="00B419CF"/>
    <w:rsid w:val="00B50BCB"/>
    <w:rsid w:val="00B5448E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B6284"/>
    <w:rsid w:val="00CB62FC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328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385C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72B"/>
    <w:rsid w:val="00DC3B6C"/>
    <w:rsid w:val="00DD463E"/>
    <w:rsid w:val="00DD704B"/>
    <w:rsid w:val="00DE2294"/>
    <w:rsid w:val="00DE44CF"/>
    <w:rsid w:val="00DE791F"/>
    <w:rsid w:val="00DF0084"/>
    <w:rsid w:val="00DF1727"/>
    <w:rsid w:val="00DF468A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41C1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5E15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A6304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6304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6304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630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304D"/>
  </w:style>
  <w:style w:type="character" w:styleId="Collegamentoipertestuale">
    <w:name w:val="Hyperlink"/>
    <w:rsid w:val="00A6304D"/>
    <w:rPr>
      <w:color w:val="0000FF"/>
      <w:u w:val="single"/>
    </w:rPr>
  </w:style>
  <w:style w:type="paragraph" w:customStyle="1" w:styleId="Corpodeltesto1">
    <w:name w:val="Corpo del testo1"/>
    <w:basedOn w:val="Normale"/>
    <w:rsid w:val="00A6304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A6304D"/>
  </w:style>
  <w:style w:type="character" w:styleId="Rimandonotaapidipagina">
    <w:name w:val="footnote reference"/>
    <w:semiHidden/>
    <w:rsid w:val="00A6304D"/>
    <w:rPr>
      <w:vertAlign w:val="superscript"/>
    </w:rPr>
  </w:style>
  <w:style w:type="paragraph" w:styleId="Intestazione">
    <w:name w:val="header"/>
    <w:basedOn w:val="Normale"/>
    <w:rsid w:val="00A6304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deltesto">
    <w:name w:val="Body Text"/>
    <w:basedOn w:val="Normale"/>
    <w:link w:val="CorpodeltestoCarattere"/>
    <w:uiPriority w:val="1"/>
    <w:qFormat/>
    <w:rsid w:val="00AC2A0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C2A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2232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42</cp:revision>
  <cp:lastPrinted>2018-01-15T11:37:00Z</cp:lastPrinted>
  <dcterms:created xsi:type="dcterms:W3CDTF">2021-10-31T21:28:00Z</dcterms:created>
  <dcterms:modified xsi:type="dcterms:W3CDTF">2022-02-22T11:36:00Z</dcterms:modified>
</cp:coreProperties>
</file>