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74" w:rsidRDefault="00A87515" w:rsidP="00E10B74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  <w:r>
        <w:rPr>
          <w:lang w:eastAsia="en-US"/>
        </w:rPr>
        <w:pict>
          <v:group id="Gruppo 7" o:spid="_x0000_s2050" style="position:absolute;left:0;text-align:left;margin-left:-15.5pt;margin-top:-55.9pt;width:530.9pt;height:108.3pt;z-index:251658240" coordsize="67424,137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">
            <v:group id="Gruppo 5" o:spid="_x0000_s2051" style="position:absolute;left:795;width:65836;height:13755" coordsize="65836,13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2052" type="#_x0000_t75" alt="Home - Italia Domani - Portale PNRR" style="position:absolute;left:43016;width:22820;height:137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2gVzEAAAA2gAAAA8AAABkcnMvZG93bnJldi54bWxEj0FrwkAQhe8F/8MyQm9mY0qlpG6CFgql&#10;N2Mp6W3MTpNgdjZmtyb+e1cQehqG9+Z9b9b5ZDpxpsG1lhUsoxgEcWV1y7WCr/374gWE88gaO8uk&#10;4EIO8mz2sMZU25F3dC58LUIIuxQVNN73qZSuasigi2xPHLRfOxj0YR1qqQccQ7jpZBLHK2mw5UBo&#10;sKe3hqpj8WcCd/P8vUrK/nAoLj/bp910Kjv7qdTjfNq8gvA0+X/z/fpDh/pwe+U2ZX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2gVzEAAAA2gAAAA8AAAAAAAAAAAAAAAAA&#10;nwIAAGRycy9kb3ducmV2LnhtbFBLBQYAAAAABAAEAPcAAACQAwAAAAA=&#10;">
                <v:imagedata r:id="rId8" o:title="Home - Italia Domani - Portale PNRR"/>
                <v:path arrowok="t"/>
              </v:shape>
              <v:shape id="Immagine 2" o:spid="_x0000_s2053" type="#_x0000_t75" style="position:absolute;left:19719;top:4293;width:22263;height:49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XpLq+AAAA2gAAAA8AAABkcnMvZG93bnJldi54bWxEj80KwjAQhO+C7xBW8KapHvypRvEHQfCk&#10;7QMszdpWm01pota3N4LgcZiZb5jlujWVeFLjSssKRsMIBHFmdcm5gjQ5DGYgnEfWWFkmBW9ysF51&#10;O0uMtX3xmZ4Xn4sAYRejgsL7OpbSZQUZdENbEwfvahuDPsgml7rBV4CbSo6jaCINlhwWCqxpV1B2&#10;vzyMAn915hTtb7uEjrZN0qneJm6uVL/XbhYgPLX+H/61j1rBGL5Xwg2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/XpLq+AAAA2gAAAA8AAAAAAAAAAAAAAAAAnwIAAGRy&#10;cy9kb3ducmV2LnhtbFBLBQYAAAAABAAEAPcAAACKAwAAAAA=&#10;">
                <v:imagedata r:id="rId9" o:title="download"/>
                <v:path arrowok="t"/>
              </v:shape>
              <v:shape id="Immagine 3" o:spid="_x0000_s2054" type="#_x0000_t75" style="position:absolute;top:4452;width:18765;height:477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aJXEAAAA2gAAAA8AAABkcnMvZG93bnJldi54bWxEj0FrAjEUhO+C/yE8oRfRrLWorEZRqdhL&#10;obqC18fmubu4eVmSVLf99U1B8DjMzDfMYtWaWtzI+cqygtEwAUGcW11xoeCU7QYzED4ga6wtk4If&#10;8rBadjsLTLW984Fux1CICGGfooIyhCaV0uclGfRD2xBH72KdwRClK6R2eI9wU8vXJJlIgxXHhRIb&#10;2paUX4/fRsEm+9qfT+vr+6H/uXXZ2342/W28Ui+9dj0HEagNz/Cj/aEVjOH/SrwB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2aJXEAAAA2gAAAA8AAAAAAAAAAAAAAAAA&#10;nwIAAGRycy9kb3ducmV2LnhtbFBLBQYAAAAABAAEAPcAAACQAwAAAAA=&#10;">
                <v:imagedata r:id="rId10" o:title="LogoUE-IT"/>
                <v:path arrowok="t"/>
              </v:shape>
            </v:group>
            <v:rect id="Rettangolo 6" o:spid="_x0000_s2055" style="position:absolute;top:3021;width:67424;height:78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</v:group>
        </w:pict>
      </w:r>
    </w:p>
    <w:p w:rsidR="00C363E6" w:rsidRDefault="00C363E6" w:rsidP="009C4FA3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A87515" w:rsidRDefault="00A87515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A87515" w:rsidRDefault="00A87515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9E1323" w:rsidRDefault="009E1323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</w:p>
    <w:p w:rsidR="00E10B74" w:rsidRPr="009E1323" w:rsidRDefault="00E10B74" w:rsidP="00E10B74">
      <w:pPr>
        <w:autoSpaceDE w:val="0"/>
        <w:ind w:right="-20" w:firstLine="708"/>
        <w:jc w:val="right"/>
        <w:rPr>
          <w:rFonts w:ascii="Arial" w:hAnsi="Arial" w:cs="Arial"/>
          <w:b/>
          <w:sz w:val="22"/>
          <w:szCs w:val="18"/>
        </w:rPr>
      </w:pPr>
      <w:r w:rsidRPr="009E1323">
        <w:rPr>
          <w:rFonts w:ascii="Arial" w:hAnsi="Arial" w:cs="Arial"/>
          <w:b/>
          <w:sz w:val="22"/>
          <w:szCs w:val="18"/>
        </w:rPr>
        <w:t>ALLEGATO 1</w:t>
      </w:r>
    </w:p>
    <w:p w:rsidR="00E10B74" w:rsidRDefault="00E10B74" w:rsidP="009C4FA3">
      <w:pPr>
        <w:ind w:right="-20"/>
        <w:jc w:val="center"/>
        <w:rPr>
          <w:rFonts w:asciiTheme="minorHAnsi" w:hAnsiTheme="minorHAnsi" w:cstheme="minorHAnsi"/>
          <w:b/>
          <w:sz w:val="28"/>
        </w:rPr>
      </w:pPr>
    </w:p>
    <w:p w:rsidR="00A87515" w:rsidRPr="00A87515" w:rsidRDefault="00A87515" w:rsidP="00A87515">
      <w:pPr>
        <w:jc w:val="center"/>
        <w:rPr>
          <w:b/>
          <w:sz w:val="24"/>
        </w:rPr>
      </w:pPr>
      <w:r w:rsidRPr="00A87515">
        <w:rPr>
          <w:b/>
          <w:sz w:val="24"/>
        </w:rPr>
        <w:t>PIANO NAZIONALE DI RIPRESA E RESILIENZA</w:t>
      </w:r>
    </w:p>
    <w:p w:rsidR="00A87515" w:rsidRPr="00A87515" w:rsidRDefault="00A87515" w:rsidP="00A87515">
      <w:pPr>
        <w:jc w:val="center"/>
        <w:rPr>
          <w:b/>
        </w:rPr>
      </w:pPr>
      <w:r w:rsidRPr="00A87515">
        <w:rPr>
          <w:b/>
        </w:rPr>
        <w:t>MISSIONE 4 COMPONENTE 1 – LINEA DI INVESTIMENTO 2.1</w:t>
      </w:r>
    </w:p>
    <w:p w:rsidR="00A87515" w:rsidRPr="00A87515" w:rsidRDefault="00A87515" w:rsidP="00A87515">
      <w:pPr>
        <w:jc w:val="both"/>
        <w:rPr>
          <w:b/>
          <w:sz w:val="16"/>
        </w:rPr>
      </w:pPr>
    </w:p>
    <w:p w:rsidR="00A87515" w:rsidRPr="00A87515" w:rsidRDefault="00A87515" w:rsidP="00A87515">
      <w:pPr>
        <w:jc w:val="center"/>
        <w:rPr>
          <w:sz w:val="16"/>
        </w:rPr>
      </w:pPr>
      <w:r w:rsidRPr="00A87515">
        <w:rPr>
          <w:sz w:val="16"/>
        </w:rPr>
        <w:t>MISSIONE 4 COMPONENTE 1 INVESTIMENTO 2.1 'DIDATTICA DIGITALE INTEGRATA E FORMAZIONE ALLA TRANSIZIONE DIGITALE PER IL PERSONALE SCOLASTICO' FINANZIATO DALL’UNIONE EUROPEA – NextGenerationEU</w:t>
      </w:r>
    </w:p>
    <w:p w:rsidR="00A87515" w:rsidRDefault="00A87515" w:rsidP="00A87515">
      <w:pPr>
        <w:rPr>
          <w:rFonts w:ascii="Calibri" w:hAnsi="Calibri" w:cs="Calibri"/>
        </w:rPr>
      </w:pPr>
    </w:p>
    <w:p w:rsidR="00A87515" w:rsidRPr="00CE4096" w:rsidRDefault="00A87515" w:rsidP="00A87515">
      <w:r w:rsidRPr="00CE4096">
        <w:rPr>
          <w:b/>
        </w:rPr>
        <w:t>CUP</w:t>
      </w:r>
      <w:r w:rsidRPr="00CE4096">
        <w:t xml:space="preserve"> </w:t>
      </w:r>
      <w:r w:rsidRPr="00CE4096">
        <w:tab/>
      </w:r>
      <w:r w:rsidRPr="00CE4096">
        <w:tab/>
      </w:r>
      <w:r w:rsidRPr="00CE4096">
        <w:tab/>
      </w:r>
      <w:r>
        <w:tab/>
      </w:r>
      <w:r w:rsidRPr="00CE4096">
        <w:t>B24D22002050006</w:t>
      </w:r>
      <w:r w:rsidRPr="00CE4096">
        <w:rPr>
          <w:b/>
        </w:rPr>
        <w:t xml:space="preserve"> </w:t>
      </w:r>
    </w:p>
    <w:p w:rsidR="00A87515" w:rsidRPr="00CE4096" w:rsidRDefault="00A87515" w:rsidP="00A87515">
      <w:r w:rsidRPr="00CE4096">
        <w:rPr>
          <w:b/>
        </w:rPr>
        <w:t>Codice avviso</w:t>
      </w:r>
      <w:r w:rsidRPr="00CE4096">
        <w:rPr>
          <w:b/>
        </w:rPr>
        <w:tab/>
      </w:r>
      <w:r w:rsidRPr="00CE4096">
        <w:rPr>
          <w:b/>
        </w:rPr>
        <w:tab/>
      </w:r>
      <w:r>
        <w:rPr>
          <w:b/>
        </w:rPr>
        <w:tab/>
      </w:r>
      <w:r w:rsidRPr="00CE4096">
        <w:t>M4C1I2-1-2022-941</w:t>
      </w:r>
    </w:p>
    <w:p w:rsidR="00A87515" w:rsidRPr="00CE4096" w:rsidRDefault="00A87515" w:rsidP="00A87515">
      <w:r w:rsidRPr="00CE4096">
        <w:rPr>
          <w:b/>
        </w:rPr>
        <w:t>Codice</w:t>
      </w:r>
      <w:r w:rsidRPr="00CE4096">
        <w:t xml:space="preserve"> </w:t>
      </w:r>
      <w:r w:rsidRPr="00CE4096">
        <w:rPr>
          <w:b/>
        </w:rPr>
        <w:t>progetto</w:t>
      </w:r>
      <w:r w:rsidRPr="00CE409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4096">
        <w:t>M4C1I2.1-2022-941-P-5836</w:t>
      </w:r>
    </w:p>
    <w:p w:rsidR="00A87515" w:rsidRPr="00CE4096" w:rsidRDefault="00A87515" w:rsidP="00A87515">
      <w:pPr>
        <w:rPr>
          <w:b/>
        </w:rPr>
      </w:pPr>
      <w:r w:rsidRPr="00CE4096">
        <w:rPr>
          <w:b/>
        </w:rPr>
        <w:t>Candidatura</w:t>
      </w:r>
      <w:r w:rsidRPr="00CE4096">
        <w:rPr>
          <w:b/>
        </w:rPr>
        <w:tab/>
      </w:r>
      <w:r w:rsidRPr="00CE4096">
        <w:rPr>
          <w:b/>
        </w:rPr>
        <w:tab/>
      </w:r>
      <w:r>
        <w:rPr>
          <w:b/>
        </w:rPr>
        <w:tab/>
      </w:r>
      <w:r w:rsidRPr="00CE4096">
        <w:t>5836.0 dell’11/11/2022</w:t>
      </w:r>
    </w:p>
    <w:p w:rsidR="00A87515" w:rsidRDefault="00A87515" w:rsidP="00A87515">
      <w:r w:rsidRPr="00CE4096">
        <w:rPr>
          <w:b/>
        </w:rPr>
        <w:t>Titolo del progetto</w:t>
      </w:r>
      <w:r w:rsidRPr="00CE4096">
        <w:t xml:space="preserve"> </w:t>
      </w:r>
      <w:r w:rsidRPr="00CE4096">
        <w:tab/>
        <w:t xml:space="preserve"> </w:t>
      </w:r>
      <w:r>
        <w:tab/>
      </w:r>
      <w:r w:rsidRPr="00CE4096">
        <w:t>“Animatori digitali 2022-2024”</w:t>
      </w:r>
    </w:p>
    <w:p w:rsidR="00A87515" w:rsidRPr="00CE4096" w:rsidRDefault="00A87515" w:rsidP="00A87515">
      <w:r w:rsidRPr="00B97046">
        <w:rPr>
          <w:b/>
        </w:rPr>
        <w:t>Titolo del corso formativo</w:t>
      </w:r>
      <w:r>
        <w:tab/>
        <w:t>“App e strumenti nella Scuola 4.0”</w:t>
      </w:r>
      <w:r w:rsidRPr="00CE4096">
        <w:t xml:space="preserve"> </w:t>
      </w:r>
    </w:p>
    <w:p w:rsidR="006F7CF1" w:rsidRDefault="006F7CF1" w:rsidP="009C4FA3">
      <w:pPr>
        <w:autoSpaceDE w:val="0"/>
        <w:ind w:right="-20" w:firstLine="708"/>
        <w:jc w:val="both"/>
        <w:rPr>
          <w:rFonts w:ascii="Arial" w:hAnsi="Arial" w:cs="Arial"/>
          <w:sz w:val="18"/>
          <w:szCs w:val="18"/>
        </w:rPr>
      </w:pPr>
    </w:p>
    <w:p w:rsidR="009105E5" w:rsidRPr="00BC2CEF" w:rsidRDefault="009105E5" w:rsidP="009C4FA3">
      <w:pPr>
        <w:autoSpaceDE w:val="0"/>
        <w:ind w:right="-20" w:firstLine="708"/>
        <w:jc w:val="right"/>
        <w:rPr>
          <w:rFonts w:ascii="Arial" w:hAnsi="Arial" w:cs="Arial"/>
          <w:b/>
          <w:sz w:val="24"/>
          <w:szCs w:val="18"/>
        </w:rPr>
      </w:pPr>
      <w:r w:rsidRPr="00BC2CEF">
        <w:rPr>
          <w:rFonts w:ascii="Arial" w:hAnsi="Arial" w:cs="Arial"/>
          <w:sz w:val="24"/>
          <w:szCs w:val="18"/>
        </w:rPr>
        <w:t xml:space="preserve">Al </w:t>
      </w:r>
      <w:r w:rsidRPr="00BC2CEF">
        <w:rPr>
          <w:rFonts w:ascii="Arial" w:hAnsi="Arial" w:cs="Arial"/>
          <w:b/>
          <w:sz w:val="24"/>
          <w:szCs w:val="18"/>
        </w:rPr>
        <w:t>Dirigente Scolastico</w:t>
      </w:r>
    </w:p>
    <w:p w:rsidR="006F7CF1" w:rsidRPr="006F7CF1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6F7CF1">
        <w:rPr>
          <w:rFonts w:ascii="Arial" w:hAnsi="Arial" w:cs="Arial"/>
          <w:sz w:val="22"/>
          <w:szCs w:val="18"/>
        </w:rPr>
        <w:t>I Circolo Didattico “Maria Pia”</w:t>
      </w:r>
    </w:p>
    <w:p w:rsidR="00BC2CEF" w:rsidRDefault="00BC2CEF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</w:p>
    <w:p w:rsidR="006F7CF1" w:rsidRPr="00431EE5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  <w:r w:rsidRPr="00431EE5">
        <w:rPr>
          <w:rFonts w:ascii="Arial" w:hAnsi="Arial" w:cs="Arial"/>
          <w:sz w:val="16"/>
          <w:szCs w:val="18"/>
        </w:rPr>
        <w:t>Via IV Novembre, 1 – 74027 San Giorgio Jonico (Ta)</w:t>
      </w:r>
    </w:p>
    <w:p w:rsidR="009105E5" w:rsidRDefault="009105E5" w:rsidP="009C4FA3">
      <w:pPr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B1697" w:rsidRPr="00A87515" w:rsidRDefault="009C4FA3" w:rsidP="00A87515">
      <w:pPr>
        <w:autoSpaceDE w:val="0"/>
        <w:ind w:left="1410" w:right="-20" w:hanging="1410"/>
        <w:jc w:val="both"/>
        <w:rPr>
          <w:rFonts w:asciiTheme="minorHAnsi" w:hAnsiTheme="minorHAnsi" w:cstheme="minorHAnsi"/>
          <w:sz w:val="28"/>
          <w:szCs w:val="28"/>
        </w:rPr>
      </w:pPr>
      <w:r w:rsidRPr="00A87515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 w:rsidR="002C27D5" w:rsidRPr="00A87515">
        <w:rPr>
          <w:rFonts w:asciiTheme="minorHAnsi" w:hAnsiTheme="minorHAnsi" w:cstheme="minorHAnsi"/>
          <w:b/>
          <w:sz w:val="28"/>
          <w:szCs w:val="28"/>
        </w:rPr>
        <w:tab/>
      </w:r>
      <w:r w:rsidR="009105E5" w:rsidRPr="00A87515">
        <w:rPr>
          <w:rFonts w:asciiTheme="minorHAnsi" w:hAnsiTheme="minorHAnsi" w:cstheme="minorHAnsi"/>
          <w:sz w:val="28"/>
          <w:szCs w:val="28"/>
          <w:u w:val="single"/>
        </w:rPr>
        <w:t>Domanda di par</w:t>
      </w:r>
      <w:r w:rsidR="00BC07D8" w:rsidRPr="00A87515">
        <w:rPr>
          <w:rFonts w:asciiTheme="minorHAnsi" w:hAnsiTheme="minorHAnsi" w:cstheme="minorHAnsi"/>
          <w:sz w:val="28"/>
          <w:szCs w:val="28"/>
          <w:u w:val="single"/>
        </w:rPr>
        <w:t xml:space="preserve">tecipazione alla selezione </w:t>
      </w:r>
      <w:r w:rsidR="00A87515" w:rsidRPr="00A87515">
        <w:rPr>
          <w:rFonts w:asciiTheme="minorHAnsi" w:hAnsiTheme="minorHAnsi" w:cstheme="minorHAnsi"/>
          <w:sz w:val="28"/>
          <w:szCs w:val="28"/>
          <w:u w:val="single"/>
        </w:rPr>
        <w:t>interna n. 1 Esperto Formatore ed n. 1 Esperto Gestore</w:t>
      </w:r>
      <w:r w:rsidR="00262F68" w:rsidRPr="00A875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A87515" w:rsidRPr="00A87515">
        <w:rPr>
          <w:rFonts w:asciiTheme="minorHAnsi" w:hAnsiTheme="minorHAnsi" w:cstheme="minorHAnsi"/>
          <w:sz w:val="28"/>
          <w:szCs w:val="28"/>
          <w:u w:val="single"/>
        </w:rPr>
        <w:t>Progetto PNRR M4C1I2.1-2022-941-P-5836</w:t>
      </w:r>
    </w:p>
    <w:p w:rsidR="002C27D5" w:rsidRDefault="002C27D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6F7CF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nato/a a __</w:t>
      </w:r>
      <w:r w:rsidR="006F7CF1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 il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2C27D5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 a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6F7CF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via</w:t>
      </w:r>
      <w:r w:rsidR="006F7CF1">
        <w:rPr>
          <w:rFonts w:ascii="Arial" w:hAnsi="Arial" w:cs="Arial"/>
        </w:rPr>
        <w:t xml:space="preserve">/piazza </w:t>
      </w:r>
      <w:r>
        <w:rPr>
          <w:rFonts w:ascii="Arial" w:hAnsi="Arial" w:cs="Arial"/>
        </w:rPr>
        <w:t>___________________________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recapito tel. ______________ recapito cell. 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indirizzo </w:t>
      </w:r>
      <w:r w:rsidR="006F7CF1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="006F7CF1">
        <w:rPr>
          <w:rFonts w:ascii="Arial" w:hAnsi="Arial" w:cs="Arial"/>
        </w:rPr>
        <w:t>m</w:t>
      </w:r>
      <w:r>
        <w:rPr>
          <w:rFonts w:ascii="Arial" w:hAnsi="Arial" w:cs="Arial"/>
        </w:rPr>
        <w:t>ail _______________________________</w:t>
      </w:r>
      <w:r w:rsidR="006F7CF1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</w:t>
      </w:r>
      <w:r w:rsidR="006F7CF1">
        <w:rPr>
          <w:rFonts w:ascii="Arial" w:hAnsi="Arial" w:cs="Arial"/>
        </w:rPr>
        <w:t>______</w:t>
      </w:r>
      <w:r w:rsidR="00292FFA">
        <w:rPr>
          <w:rFonts w:ascii="Arial" w:hAnsi="Arial" w:cs="Arial"/>
        </w:rPr>
        <w:t>_________________</w:t>
      </w:r>
      <w:r w:rsidR="002C27D5">
        <w:rPr>
          <w:rFonts w:ascii="Arial" w:hAnsi="Arial" w:cs="Arial"/>
        </w:rPr>
        <w:t>___</w:t>
      </w:r>
      <w:r w:rsidR="00292FFA">
        <w:rPr>
          <w:rFonts w:ascii="Arial" w:hAnsi="Arial" w:cs="Arial"/>
        </w:rPr>
        <w:t>_</w:t>
      </w:r>
    </w:p>
    <w:p w:rsidR="009105E5" w:rsidRDefault="006E6349" w:rsidP="009C4FA3">
      <w:pPr>
        <w:autoSpaceDE w:val="0"/>
        <w:spacing w:line="480" w:lineRule="auto"/>
        <w:ind w:right="-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</w:t>
      </w:r>
      <w:r w:rsidR="006F7CF1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</w:t>
      </w:r>
      <w:r w:rsidR="002C27D5">
        <w:rPr>
          <w:rFonts w:ascii="Arial" w:hAnsi="Arial" w:cs="Arial"/>
        </w:rPr>
        <w:t>___</w:t>
      </w:r>
    </w:p>
    <w:p w:rsidR="00BC2CEF" w:rsidRPr="009E1323" w:rsidRDefault="00BC2CEF" w:rsidP="00C15050">
      <w:pPr>
        <w:autoSpaceDE w:val="0"/>
        <w:spacing w:line="480" w:lineRule="auto"/>
        <w:jc w:val="center"/>
        <w:rPr>
          <w:rFonts w:ascii="Arial" w:hAnsi="Arial" w:cs="Arial"/>
          <w:b/>
          <w:sz w:val="12"/>
          <w:szCs w:val="18"/>
        </w:rPr>
      </w:pP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BC2CEF">
        <w:rPr>
          <w:rFonts w:ascii="Arial" w:hAnsi="Arial" w:cs="Arial"/>
          <w:b/>
          <w:szCs w:val="18"/>
        </w:rPr>
        <w:t>CHIEDE</w:t>
      </w:r>
    </w:p>
    <w:p w:rsidR="002C27D5" w:rsidRPr="009E1323" w:rsidRDefault="002C27D5" w:rsidP="003459E5">
      <w:pPr>
        <w:autoSpaceDE w:val="0"/>
        <w:jc w:val="both"/>
        <w:rPr>
          <w:rFonts w:ascii="Arial" w:hAnsi="Arial" w:cs="Arial"/>
          <w:sz w:val="12"/>
          <w:szCs w:val="18"/>
        </w:rPr>
      </w:pPr>
    </w:p>
    <w:p w:rsidR="002C27D5" w:rsidRPr="0005681E" w:rsidRDefault="002C27D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d</w:t>
      </w:r>
      <w:r w:rsidR="009105E5" w:rsidRPr="0005681E">
        <w:rPr>
          <w:rFonts w:ascii="Arial" w:hAnsi="Arial" w:cs="Arial"/>
          <w:sz w:val="22"/>
          <w:szCs w:val="18"/>
        </w:rPr>
        <w:t>i partecipare alla selezione per l’attribuzione dell’incarico di</w:t>
      </w:r>
      <w:r w:rsidRPr="0005681E">
        <w:rPr>
          <w:rFonts w:ascii="Arial" w:hAnsi="Arial" w:cs="Arial"/>
          <w:sz w:val="22"/>
          <w:szCs w:val="18"/>
        </w:rPr>
        <w:t>:</w:t>
      </w:r>
    </w:p>
    <w:p w:rsidR="002C27D5" w:rsidRPr="00950750" w:rsidRDefault="002C27D5" w:rsidP="003459E5">
      <w:pPr>
        <w:autoSpaceDE w:val="0"/>
        <w:jc w:val="both"/>
        <w:rPr>
          <w:rFonts w:ascii="Arial" w:hAnsi="Arial" w:cs="Arial"/>
          <w:sz w:val="12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87515">
        <w:rPr>
          <w:rFonts w:ascii="Arial" w:hAnsi="Arial" w:cs="Arial"/>
          <w:b/>
          <w:sz w:val="18"/>
          <w:szCs w:val="18"/>
        </w:rPr>
        <w:t>ESPERTO FORMATORE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C27D5" w:rsidRPr="00950750" w:rsidRDefault="002C27D5" w:rsidP="003459E5">
      <w:pPr>
        <w:autoSpaceDE w:val="0"/>
        <w:jc w:val="both"/>
        <w:rPr>
          <w:rFonts w:ascii="Calibri" w:hAnsi="Calibri" w:cs="Calibri"/>
          <w:b/>
          <w:sz w:val="12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87515">
        <w:rPr>
          <w:rFonts w:ascii="Arial" w:hAnsi="Arial" w:cs="Arial"/>
          <w:b/>
          <w:sz w:val="18"/>
          <w:szCs w:val="18"/>
        </w:rPr>
        <w:t>ESPERTO GESTORE PIATTAFORMA ‘SCUOLA FUTURA’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05681E" w:rsidRDefault="00BA54E3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relativamente</w:t>
      </w:r>
      <w:r w:rsidR="006B595E" w:rsidRPr="0005681E">
        <w:rPr>
          <w:rFonts w:ascii="Arial" w:hAnsi="Arial" w:cs="Arial"/>
          <w:sz w:val="22"/>
          <w:szCs w:val="18"/>
        </w:rPr>
        <w:t xml:space="preserve"> al progetto</w:t>
      </w:r>
      <w:r w:rsidRPr="0005681E">
        <w:rPr>
          <w:rFonts w:ascii="Arial" w:hAnsi="Arial" w:cs="Arial"/>
          <w:sz w:val="22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260"/>
        <w:gridCol w:w="3402"/>
      </w:tblGrid>
      <w:tr w:rsidR="00E8201A" w:rsidRPr="00BC07D8" w:rsidTr="00431EE5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C2CEF" w:rsidRP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"/>
                <w:szCs w:val="18"/>
              </w:rPr>
            </w:pPr>
          </w:p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C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ODICE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U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NICO DI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P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>ROGETTO</w:t>
            </w:r>
          </w:p>
          <w:p w:rsidR="00BC2CEF" w:rsidRPr="002C27D5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</w:tc>
      </w:tr>
      <w:tr w:rsidR="00E8201A" w:rsidRPr="00BC07D8" w:rsidTr="00DF7AD7">
        <w:trPr>
          <w:trHeight w:val="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D5" w:rsidRPr="00B405F6" w:rsidRDefault="002C27D5" w:rsidP="00DF7AD7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6"/>
              </w:rPr>
            </w:pPr>
          </w:p>
          <w:p w:rsidR="00DF7AD7" w:rsidRPr="00950750" w:rsidRDefault="00DF7AD7" w:rsidP="00DF7AD7">
            <w:pPr>
              <w:jc w:val="center"/>
              <w:rPr>
                <w:sz w:val="4"/>
              </w:rPr>
            </w:pPr>
          </w:p>
          <w:p w:rsidR="00DF7AD7" w:rsidRDefault="00DF7AD7" w:rsidP="00DF7AD7">
            <w:pPr>
              <w:jc w:val="center"/>
            </w:pPr>
            <w:r w:rsidRPr="00CE4096">
              <w:t>“Animatori digitali 2022-2024”</w:t>
            </w:r>
          </w:p>
          <w:p w:rsidR="00950750" w:rsidRPr="00950750" w:rsidRDefault="00950750" w:rsidP="00DF7AD7">
            <w:pPr>
              <w:jc w:val="center"/>
              <w:rPr>
                <w:sz w:val="18"/>
              </w:rPr>
            </w:pPr>
            <w:r w:rsidRPr="00950750">
              <w:rPr>
                <w:sz w:val="18"/>
              </w:rPr>
              <w:t>per la realizzazione del percorso formativo</w:t>
            </w:r>
          </w:p>
          <w:p w:rsidR="00950750" w:rsidRPr="00950750" w:rsidRDefault="00950750" w:rsidP="00DF7AD7">
            <w:pPr>
              <w:jc w:val="center"/>
              <w:rPr>
                <w:sz w:val="18"/>
              </w:rPr>
            </w:pPr>
            <w:r w:rsidRPr="00950750">
              <w:rPr>
                <w:sz w:val="18"/>
              </w:rPr>
              <w:t>“App e strumenti nella Scuola 4.0”</w:t>
            </w:r>
          </w:p>
          <w:p w:rsidR="002C27D5" w:rsidRPr="00B405F6" w:rsidRDefault="002C27D5" w:rsidP="00DF7AD7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9C4FA3" w:rsidRDefault="00DF7AD7" w:rsidP="00DF7AD7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18"/>
              </w:rPr>
            </w:pPr>
            <w:r w:rsidRPr="00CE4096">
              <w:t>M4C1I2.1-2022-941-P-5836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10B74" w:rsidRDefault="00DF7AD7" w:rsidP="00DF7AD7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18"/>
              </w:rPr>
            </w:pPr>
            <w:r w:rsidRPr="00CE4096">
              <w:t>B24D22002050006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Cs w:val="18"/>
        </w:rPr>
      </w:pPr>
    </w:p>
    <w:p w:rsidR="009105E5" w:rsidRPr="0005681E" w:rsidRDefault="009105E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A tal fine, consapevole della responsabilità penale e della decadenza da eventuali benefici acquisiti</w:t>
      </w:r>
      <w:r w:rsidR="006F7CF1" w:rsidRPr="0005681E">
        <w:rPr>
          <w:rFonts w:ascii="Arial" w:hAnsi="Arial" w:cs="Arial"/>
          <w:sz w:val="22"/>
          <w:szCs w:val="18"/>
        </w:rPr>
        <w:t xml:space="preserve"> </w:t>
      </w:r>
      <w:r w:rsidRPr="0005681E">
        <w:rPr>
          <w:rFonts w:ascii="Arial" w:hAnsi="Arial" w:cs="Arial"/>
          <w:sz w:val="22"/>
          <w:szCs w:val="18"/>
        </w:rPr>
        <w:t xml:space="preserve">nel caso di dichiarazioni mendaci, </w:t>
      </w:r>
      <w:r w:rsidRPr="0005681E">
        <w:rPr>
          <w:rFonts w:ascii="Arial" w:hAnsi="Arial" w:cs="Arial"/>
          <w:b/>
          <w:sz w:val="22"/>
          <w:szCs w:val="18"/>
        </w:rPr>
        <w:t>dichiara</w:t>
      </w:r>
      <w:r w:rsidRPr="0005681E">
        <w:rPr>
          <w:rFonts w:ascii="Arial" w:hAnsi="Arial" w:cs="Arial"/>
          <w:sz w:val="22"/>
          <w:szCs w:val="18"/>
        </w:rPr>
        <w:t xml:space="preserve"> sotto la propria responsabilità quanto segue:</w:t>
      </w:r>
    </w:p>
    <w:p w:rsidR="006F7CF1" w:rsidRDefault="006F7CF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aver preso visione delle condizioni previste dal bando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essere in godimento dei diritti politici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 subito condanne penali ovvero di avere i seguenti provvedimenti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avere procedimenti penali pendenti, ovvero di avere i seguenti procedimenti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</w:t>
      </w:r>
      <w:r w:rsidR="002C27D5">
        <w:rPr>
          <w:rFonts w:ascii="Arial" w:hAnsi="Arial" w:cs="Arial"/>
          <w:sz w:val="22"/>
          <w:szCs w:val="20"/>
        </w:rPr>
        <w:t>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impegnarsi a documentare puntualmente tutta l’attività svolta</w:t>
      </w:r>
      <w:r w:rsidR="002C27D5">
        <w:rPr>
          <w:rFonts w:ascii="Arial" w:hAnsi="Arial" w:cs="Arial"/>
          <w:sz w:val="20"/>
          <w:szCs w:val="20"/>
        </w:rPr>
        <w:t>;</w:t>
      </w:r>
    </w:p>
    <w:p w:rsidR="00022EEF" w:rsidRPr="002C27D5" w:rsidRDefault="00022EEF" w:rsidP="00022EEF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 xml:space="preserve">di essere disponibile ad adattarsi al calendario definito </w:t>
      </w:r>
      <w:r w:rsidR="002C27D5">
        <w:rPr>
          <w:rFonts w:ascii="Arial" w:hAnsi="Arial" w:cs="Arial"/>
          <w:sz w:val="20"/>
          <w:szCs w:val="20"/>
        </w:rPr>
        <w:t xml:space="preserve">per </w:t>
      </w:r>
      <w:r w:rsidRPr="002C27D5">
        <w:rPr>
          <w:rFonts w:ascii="Arial" w:hAnsi="Arial" w:cs="Arial"/>
          <w:sz w:val="20"/>
          <w:szCs w:val="20"/>
        </w:rPr>
        <w:t>l</w:t>
      </w:r>
      <w:r w:rsidR="002C27D5">
        <w:rPr>
          <w:rFonts w:ascii="Arial" w:hAnsi="Arial" w:cs="Arial"/>
          <w:sz w:val="20"/>
          <w:szCs w:val="20"/>
        </w:rPr>
        <w:t>a realizzazione del progetto;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  <w:r w:rsidR="002C27D5">
        <w:rPr>
          <w:rFonts w:ascii="Arial" w:hAnsi="Arial" w:cs="Arial"/>
          <w:sz w:val="20"/>
          <w:szCs w:val="20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20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20"/>
        </w:rPr>
        <w:t>di</w:t>
      </w:r>
      <w:r w:rsidRPr="002C27D5">
        <w:rPr>
          <w:rFonts w:ascii="Arial" w:hAnsi="Arial" w:cs="Arial"/>
          <w:sz w:val="20"/>
          <w:szCs w:val="18"/>
        </w:rPr>
        <w:t xml:space="preserve"> avere la competenza informatica l’uso dell</w:t>
      </w:r>
      <w:r w:rsidR="00DF7AD7">
        <w:rPr>
          <w:rFonts w:ascii="Arial" w:hAnsi="Arial" w:cs="Arial"/>
          <w:sz w:val="20"/>
          <w:szCs w:val="18"/>
        </w:rPr>
        <w:t>e</w:t>
      </w:r>
      <w:r w:rsidRPr="002C27D5">
        <w:rPr>
          <w:rFonts w:ascii="Arial" w:hAnsi="Arial" w:cs="Arial"/>
          <w:sz w:val="20"/>
          <w:szCs w:val="18"/>
        </w:rPr>
        <w:t xml:space="preserve"> piattaforma </w:t>
      </w:r>
      <w:r w:rsidRPr="002C27D5">
        <w:rPr>
          <w:rFonts w:ascii="Arial" w:hAnsi="Arial" w:cs="Arial"/>
          <w:i/>
          <w:sz w:val="20"/>
          <w:szCs w:val="18"/>
        </w:rPr>
        <w:t>online</w:t>
      </w:r>
      <w:r w:rsidR="002C27D5">
        <w:rPr>
          <w:rFonts w:ascii="Arial" w:hAnsi="Arial" w:cs="Arial"/>
          <w:sz w:val="20"/>
          <w:szCs w:val="18"/>
        </w:rPr>
        <w:t>.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C27D5" w:rsidRDefault="002C27D5" w:rsidP="003459E5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6F7CF1" w:rsidRDefault="009105E5" w:rsidP="003459E5">
      <w:pPr>
        <w:autoSpaceDE w:val="0"/>
        <w:spacing w:line="480" w:lineRule="auto"/>
        <w:jc w:val="both"/>
        <w:rPr>
          <w:i/>
          <w:sz w:val="18"/>
        </w:rPr>
      </w:pPr>
      <w:r w:rsidRPr="006F7CF1">
        <w:rPr>
          <w:i/>
          <w:sz w:val="16"/>
          <w:szCs w:val="18"/>
        </w:rPr>
        <w:t xml:space="preserve">Data___________________ </w:t>
      </w:r>
      <w:r w:rsidR="006F7CF1">
        <w:rPr>
          <w:i/>
          <w:sz w:val="16"/>
          <w:szCs w:val="18"/>
        </w:rPr>
        <w:tab/>
      </w:r>
      <w:r w:rsidR="006F7CF1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p w:rsidR="002C27D5" w:rsidRDefault="002C27D5" w:rsidP="003459E5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:rsidR="009105E5" w:rsidRPr="00E10B74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E10B74">
        <w:rPr>
          <w:rFonts w:ascii="Arial" w:hAnsi="Arial" w:cs="Arial"/>
          <w:sz w:val="22"/>
          <w:szCs w:val="18"/>
        </w:rPr>
        <w:t>Si allega alla presente</w:t>
      </w:r>
      <w:r w:rsidR="00E9200D" w:rsidRPr="00E10B74">
        <w:rPr>
          <w:rFonts w:ascii="Arial" w:hAnsi="Arial" w:cs="Arial"/>
          <w:sz w:val="22"/>
          <w:szCs w:val="18"/>
        </w:rPr>
        <w:t>:</w:t>
      </w:r>
      <w:r w:rsidRPr="00E10B74">
        <w:rPr>
          <w:rFonts w:ascii="Arial" w:hAnsi="Arial" w:cs="Arial"/>
          <w:sz w:val="22"/>
          <w:szCs w:val="18"/>
        </w:rPr>
        <w:t xml:space="preserve"> </w:t>
      </w:r>
    </w:p>
    <w:p w:rsidR="009105E5" w:rsidRPr="00E10B74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>Documento di identità in fotocopia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 sottoscritta con firma autentica </w:t>
      </w:r>
      <w:r w:rsidR="006F7CF1" w:rsidRPr="00E10B74">
        <w:rPr>
          <w:rFonts w:ascii="Arial" w:hAnsi="Arial" w:cs="Arial"/>
          <w:i/>
          <w:sz w:val="18"/>
          <w:szCs w:val="18"/>
        </w:rPr>
        <w:t xml:space="preserve"> </w:t>
      </w:r>
    </w:p>
    <w:p w:rsidR="00F43707" w:rsidRPr="00E10B7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 xml:space="preserve">Allegato </w:t>
      </w:r>
      <w:r w:rsidR="00E10B74" w:rsidRPr="00E10B74">
        <w:rPr>
          <w:rFonts w:ascii="Arial" w:hAnsi="Arial" w:cs="Arial"/>
          <w:i/>
          <w:sz w:val="18"/>
          <w:szCs w:val="18"/>
        </w:rPr>
        <w:t>2</w:t>
      </w:r>
      <w:r w:rsidRPr="00E10B74">
        <w:rPr>
          <w:rFonts w:ascii="Arial" w:hAnsi="Arial" w:cs="Arial"/>
          <w:i/>
          <w:sz w:val="18"/>
          <w:szCs w:val="18"/>
        </w:rPr>
        <w:t xml:space="preserve"> (</w:t>
      </w:r>
      <w:r w:rsidR="006F7CF1" w:rsidRPr="00E10B74">
        <w:rPr>
          <w:rFonts w:ascii="Arial" w:hAnsi="Arial" w:cs="Arial"/>
          <w:i/>
          <w:sz w:val="18"/>
          <w:szCs w:val="18"/>
        </w:rPr>
        <w:t>Scheda</w:t>
      </w:r>
      <w:r w:rsidRPr="00E10B74">
        <w:rPr>
          <w:rFonts w:ascii="Arial" w:hAnsi="Arial" w:cs="Arial"/>
          <w:i/>
          <w:sz w:val="18"/>
          <w:szCs w:val="18"/>
        </w:rPr>
        <w:t xml:space="preserve"> di </w:t>
      </w:r>
      <w:r w:rsidR="006F7CF1" w:rsidRPr="00E10B74">
        <w:rPr>
          <w:rFonts w:ascii="Arial" w:hAnsi="Arial" w:cs="Arial"/>
          <w:i/>
          <w:sz w:val="18"/>
          <w:szCs w:val="18"/>
        </w:rPr>
        <w:t>auto-</w:t>
      </w:r>
      <w:r w:rsidRPr="00E10B74">
        <w:rPr>
          <w:rFonts w:ascii="Arial" w:hAnsi="Arial" w:cs="Arial"/>
          <w:i/>
          <w:sz w:val="18"/>
          <w:szCs w:val="18"/>
        </w:rPr>
        <w:t>valutazione</w:t>
      </w:r>
      <w:r w:rsidR="00835BCD" w:rsidRPr="00E10B74">
        <w:rPr>
          <w:rFonts w:ascii="Arial" w:hAnsi="Arial" w:cs="Arial"/>
          <w:i/>
          <w:sz w:val="18"/>
          <w:szCs w:val="18"/>
        </w:rPr>
        <w:t>)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,sottoscritto con firma autentica  </w:t>
      </w:r>
    </w:p>
    <w:p w:rsidR="00CE0054" w:rsidRPr="00E10B7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>Curriculum Vitae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, sottoscritto con firma autentica  </w:t>
      </w:r>
    </w:p>
    <w:p w:rsidR="00CE0054" w:rsidRPr="00E10B7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9200D" w:rsidRDefault="00E9200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E10B74" w:rsidRDefault="009105E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E10B74">
        <w:rPr>
          <w:rFonts w:ascii="Arial" w:hAnsi="Arial" w:cs="Arial"/>
          <w:sz w:val="22"/>
          <w:szCs w:val="18"/>
        </w:rPr>
        <w:t xml:space="preserve">Il/la sottoscritto/a, ai sensi della legge </w:t>
      </w:r>
      <w:r w:rsidR="00F57E55" w:rsidRPr="00E10B74">
        <w:rPr>
          <w:rFonts w:ascii="Arial" w:hAnsi="Arial" w:cs="Arial"/>
          <w:sz w:val="22"/>
          <w:szCs w:val="18"/>
        </w:rPr>
        <w:t>196/03</w:t>
      </w:r>
      <w:r w:rsidR="009C4FA3" w:rsidRPr="00E10B74">
        <w:rPr>
          <w:rFonts w:ascii="Arial" w:hAnsi="Arial" w:cs="Arial"/>
          <w:sz w:val="22"/>
          <w:szCs w:val="18"/>
        </w:rPr>
        <w:t xml:space="preserve"> e del GDPR – Reg. EU n. 679/2016</w:t>
      </w:r>
      <w:r w:rsidR="00F57E55" w:rsidRPr="00E10B74">
        <w:rPr>
          <w:rFonts w:ascii="Arial" w:hAnsi="Arial" w:cs="Arial"/>
          <w:sz w:val="22"/>
          <w:szCs w:val="18"/>
        </w:rPr>
        <w:t xml:space="preserve">, autorizza </w:t>
      </w:r>
      <w:r w:rsidR="006F7CF1" w:rsidRPr="00E10B74">
        <w:rPr>
          <w:rFonts w:ascii="Arial" w:hAnsi="Arial" w:cs="Arial"/>
          <w:sz w:val="22"/>
          <w:szCs w:val="18"/>
        </w:rPr>
        <w:t xml:space="preserve">il I CIRCOLO DIDATTICO “MARIA PIA” </w:t>
      </w:r>
      <w:r w:rsidRPr="00E10B74">
        <w:rPr>
          <w:rFonts w:ascii="Arial" w:hAnsi="Arial" w:cs="Arial"/>
          <w:sz w:val="22"/>
          <w:szCs w:val="18"/>
        </w:rPr>
        <w:t>al</w:t>
      </w:r>
      <w:r w:rsidR="006F7CF1" w:rsidRPr="00E10B74">
        <w:rPr>
          <w:rFonts w:ascii="Arial" w:hAnsi="Arial" w:cs="Arial"/>
          <w:sz w:val="22"/>
          <w:szCs w:val="18"/>
        </w:rPr>
        <w:t xml:space="preserve"> </w:t>
      </w:r>
      <w:r w:rsidRPr="00E10B74">
        <w:rPr>
          <w:rFonts w:ascii="Arial" w:hAnsi="Arial" w:cs="Arial"/>
          <w:sz w:val="22"/>
          <w:szCs w:val="18"/>
        </w:rPr>
        <w:t>trattamento dei dati contenuti nella presente autocertificazione esclusivamente nell’ambito e per i</w:t>
      </w:r>
      <w:r w:rsidR="006F7CF1" w:rsidRPr="00E10B74">
        <w:rPr>
          <w:rFonts w:ascii="Arial" w:hAnsi="Arial" w:cs="Arial"/>
          <w:sz w:val="22"/>
          <w:szCs w:val="18"/>
        </w:rPr>
        <w:t xml:space="preserve"> </w:t>
      </w:r>
      <w:r w:rsidRPr="00E10B74">
        <w:rPr>
          <w:rFonts w:ascii="Arial" w:hAnsi="Arial" w:cs="Arial"/>
          <w:sz w:val="22"/>
          <w:szCs w:val="18"/>
        </w:rPr>
        <w:t>fini istituzionali della Pubblica Amministrazione</w:t>
      </w:r>
      <w:r w:rsidR="006F7CF1" w:rsidRPr="00E10B74">
        <w:rPr>
          <w:rFonts w:ascii="Arial" w:hAnsi="Arial" w:cs="Arial"/>
          <w:sz w:val="22"/>
          <w:szCs w:val="18"/>
        </w:rPr>
        <w:t>.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110098" w:rsidRPr="00FE6C7B" w:rsidRDefault="009C4FA3" w:rsidP="009C4FA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110098" w:rsidRPr="00FE6C7B" w:rsidSect="009C4FA3">
      <w:footerReference w:type="even" r:id="rId11"/>
      <w:footerReference w:type="default" r:id="rId12"/>
      <w:pgSz w:w="11909" w:h="16834"/>
      <w:pgMar w:top="1134" w:right="851" w:bottom="567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0F0" w:rsidRDefault="008120F0">
      <w:r>
        <w:separator/>
      </w:r>
    </w:p>
  </w:endnote>
  <w:endnote w:type="continuationSeparator" w:id="1">
    <w:p w:rsidR="008120F0" w:rsidRDefault="00812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631C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F79AC">
    <w:pPr>
      <w:pStyle w:val="Pidipagina"/>
      <w:jc w:val="center"/>
    </w:pP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0F0" w:rsidRDefault="008120F0">
      <w:r>
        <w:separator/>
      </w:r>
    </w:p>
  </w:footnote>
  <w:footnote w:type="continuationSeparator" w:id="1">
    <w:p w:rsidR="008120F0" w:rsidRDefault="008120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2EEF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1E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13A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244"/>
    <w:rsid w:val="00213B82"/>
    <w:rsid w:val="00213C1D"/>
    <w:rsid w:val="00213D92"/>
    <w:rsid w:val="0021559E"/>
    <w:rsid w:val="00220CFA"/>
    <w:rsid w:val="00222A56"/>
    <w:rsid w:val="00225146"/>
    <w:rsid w:val="00226CB3"/>
    <w:rsid w:val="0023080B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2F68"/>
    <w:rsid w:val="002631C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C27D5"/>
    <w:rsid w:val="002D2F31"/>
    <w:rsid w:val="002E5293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1EE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127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2E93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CF1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1EA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124"/>
    <w:rsid w:val="007E2352"/>
    <w:rsid w:val="007F03C6"/>
    <w:rsid w:val="007F17F0"/>
    <w:rsid w:val="007F24B6"/>
    <w:rsid w:val="007F5DF0"/>
    <w:rsid w:val="00801BA6"/>
    <w:rsid w:val="00806705"/>
    <w:rsid w:val="008120F0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0750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4FA3"/>
    <w:rsid w:val="009C54FA"/>
    <w:rsid w:val="009C723F"/>
    <w:rsid w:val="009D0487"/>
    <w:rsid w:val="009D102B"/>
    <w:rsid w:val="009D42CC"/>
    <w:rsid w:val="009D7632"/>
    <w:rsid w:val="009E1323"/>
    <w:rsid w:val="009E1A38"/>
    <w:rsid w:val="009E40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499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7515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05F6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2CEF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AD7"/>
    <w:rsid w:val="00DF7B0B"/>
    <w:rsid w:val="00E0597F"/>
    <w:rsid w:val="00E06895"/>
    <w:rsid w:val="00E10B7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33F8"/>
    <w:rsid w:val="00E9200D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D67ED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5E4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5E4"/>
  </w:style>
  <w:style w:type="paragraph" w:styleId="Titolo1">
    <w:name w:val="heading 1"/>
    <w:basedOn w:val="Normale"/>
    <w:next w:val="Normale"/>
    <w:qFormat/>
    <w:rsid w:val="00FE05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E05E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E05E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E05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5E4"/>
  </w:style>
  <w:style w:type="character" w:styleId="Collegamentoipertestuale">
    <w:name w:val="Hyperlink"/>
    <w:uiPriority w:val="99"/>
    <w:rsid w:val="00FE05E4"/>
    <w:rPr>
      <w:color w:val="0000FF"/>
      <w:u w:val="single"/>
    </w:rPr>
  </w:style>
  <w:style w:type="paragraph" w:styleId="Corpodeltesto">
    <w:name w:val="Body Text"/>
    <w:basedOn w:val="Normale"/>
    <w:rsid w:val="00FE05E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E05E4"/>
  </w:style>
  <w:style w:type="character" w:styleId="Rimandonotaapidipagina">
    <w:name w:val="footnote reference"/>
    <w:uiPriority w:val="99"/>
    <w:semiHidden/>
    <w:rsid w:val="00FE05E4"/>
    <w:rPr>
      <w:vertAlign w:val="superscript"/>
    </w:rPr>
  </w:style>
  <w:style w:type="paragraph" w:styleId="Intestazione">
    <w:name w:val="header"/>
    <w:basedOn w:val="Normale"/>
    <w:link w:val="IntestazioneCarattere"/>
    <w:rsid w:val="00FE05E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21</cp:revision>
  <cp:lastPrinted>2018-05-17T14:28:00Z</cp:lastPrinted>
  <dcterms:created xsi:type="dcterms:W3CDTF">2021-10-31T21:34:00Z</dcterms:created>
  <dcterms:modified xsi:type="dcterms:W3CDTF">2023-04-05T12:57:00Z</dcterms:modified>
</cp:coreProperties>
</file>