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61" w:rsidRDefault="00997B61" w:rsidP="00997B61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  <w:r w:rsidRPr="00500370">
        <w:rPr>
          <w:lang w:eastAsia="en-US"/>
        </w:rPr>
        <w:pict>
          <v:group id="Gruppo 7" o:spid="_x0000_s1030" style="position:absolute;left:0;text-align:left;margin-left:-15.5pt;margin-top:-16.7pt;width:530.9pt;height:108.3pt;z-index:-251659265" coordsize="67424,137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">
            <v:group id="Gruppo 5" o:spid="_x0000_s1031" style="position:absolute;left:795;width:65836;height:13755" coordsize="65836,13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32" type="#_x0000_t75" alt="Home - Italia Domani - Portale PNRR" style="position:absolute;left:43016;width:22820;height:13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2gVzEAAAA2gAAAA8AAABkcnMvZG93bnJldi54bWxEj0FrwkAQhe8F/8MyQm9mY0qlpG6CFgql&#10;N2Mp6W3MTpNgdjZmtyb+e1cQehqG9+Z9b9b5ZDpxpsG1lhUsoxgEcWV1y7WCr/374gWE88gaO8uk&#10;4EIO8mz2sMZU25F3dC58LUIIuxQVNN73qZSuasigi2xPHLRfOxj0YR1qqQccQ7jpZBLHK2mw5UBo&#10;sKe3hqpj8WcCd/P8vUrK/nAoLj/bp910Kjv7qdTjfNq8gvA0+X/z/fpDh/pwe+U2ZX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2gVzEAAAA2gAAAA8AAAAAAAAAAAAAAAAA&#10;nwIAAGRycy9kb3ducmV2LnhtbFBLBQYAAAAABAAEAPcAAACQAwAAAAA=&#10;">
                <v:imagedata r:id="rId8" o:title="Home - Italia Domani - Portale PNRR"/>
                <v:path arrowok="t"/>
              </v:shape>
              <v:shape id="Immagine 2" o:spid="_x0000_s1033" type="#_x0000_t75" style="position:absolute;left:19719;top:4293;width:22263;height:49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pLq+AAAA2gAAAA8AAABkcnMvZG93bnJldi54bWxEj80KwjAQhO+C7xBW8KapHvypRvEHQfCk&#10;7QMszdpWm01pota3N4LgcZiZb5jlujWVeFLjSssKRsMIBHFmdcm5gjQ5DGYgnEfWWFkmBW9ysF51&#10;O0uMtX3xmZ4Xn4sAYRejgsL7OpbSZQUZdENbEwfvahuDPsgml7rBV4CbSo6jaCINlhwWCqxpV1B2&#10;vzyMAn915hTtb7uEjrZN0qneJm6uVL/XbhYgPLX+H/61j1rBGL5Xwg2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/XpLq+AAAA2gAAAA8AAAAAAAAAAAAAAAAAnwIAAGRy&#10;cy9kb3ducmV2LnhtbFBLBQYAAAAABAAEAPcAAACKAwAAAAA=&#10;">
                <v:imagedata r:id="rId9" o:title="download"/>
                <v:path arrowok="t"/>
              </v:shape>
              <v:shape id="Immagine 3" o:spid="_x0000_s1034" type="#_x0000_t75" style="position:absolute;top:4452;width:18765;height:47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2aJXEAAAA2gAAAA8AAABkcnMvZG93bnJldi54bWxEj0FrAjEUhO+C/yE8oRfRrLWorEZRqdhL&#10;obqC18fmubu4eVmSVLf99U1B8DjMzDfMYtWaWtzI+cqygtEwAUGcW11xoeCU7QYzED4ga6wtk4If&#10;8rBadjsLTLW984Fux1CICGGfooIyhCaV0uclGfRD2xBH72KdwRClK6R2eI9wU8vXJJlIgxXHhRIb&#10;2paUX4/fRsEm+9qfT+vr+6H/uXXZ2342/W28Ui+9dj0HEagNz/Cj/aEVjOH/Sr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2aJXEAAAA2gAAAA8AAAAAAAAAAAAAAAAA&#10;nwIAAGRycy9kb3ducmV2LnhtbFBLBQYAAAAABAAEAPcAAACQAwAAAAA=&#10;">
                <v:imagedata r:id="rId10" o:title="LogoUE-IT"/>
                <v:path arrowok="t"/>
              </v:shape>
            </v:group>
            <v:rect id="Rettangolo 6" o:spid="_x0000_s1035" style="position:absolute;top:3021;width:67424;height:78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</v:group>
        </w:pict>
      </w:r>
    </w:p>
    <w:p w:rsidR="00997B61" w:rsidRDefault="00997B61" w:rsidP="00997B61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997B61" w:rsidRDefault="00997B61" w:rsidP="00997B61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997B61" w:rsidRDefault="00997B61" w:rsidP="00997B61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997B61" w:rsidRDefault="00997B61" w:rsidP="00997B61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997B61" w:rsidRDefault="00997B61" w:rsidP="00997B61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997B61" w:rsidRDefault="00997B61" w:rsidP="00997B61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</w:p>
    <w:p w:rsidR="00997B61" w:rsidRPr="009E1323" w:rsidRDefault="00997B61" w:rsidP="00997B61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  <w:r w:rsidRPr="009E1323">
        <w:rPr>
          <w:rFonts w:ascii="Arial" w:hAnsi="Arial" w:cs="Arial"/>
          <w:b/>
          <w:sz w:val="22"/>
          <w:szCs w:val="18"/>
        </w:rPr>
        <w:t xml:space="preserve">ALLEGATO </w:t>
      </w:r>
      <w:r>
        <w:rPr>
          <w:rFonts w:ascii="Arial" w:hAnsi="Arial" w:cs="Arial"/>
          <w:b/>
          <w:sz w:val="22"/>
          <w:szCs w:val="18"/>
        </w:rPr>
        <w:t>2</w:t>
      </w:r>
    </w:p>
    <w:p w:rsidR="00997B61" w:rsidRPr="00DE5BE6" w:rsidRDefault="00997B61" w:rsidP="00997B61">
      <w:pPr>
        <w:ind w:right="-20"/>
        <w:jc w:val="center"/>
        <w:rPr>
          <w:rFonts w:asciiTheme="minorHAnsi" w:hAnsiTheme="minorHAnsi" w:cstheme="minorHAnsi"/>
          <w:b/>
          <w:sz w:val="10"/>
        </w:rPr>
      </w:pPr>
    </w:p>
    <w:p w:rsidR="00997B61" w:rsidRPr="00A87515" w:rsidRDefault="00997B61" w:rsidP="00997B61">
      <w:pPr>
        <w:jc w:val="center"/>
        <w:rPr>
          <w:b/>
          <w:sz w:val="24"/>
        </w:rPr>
      </w:pPr>
      <w:r w:rsidRPr="00A87515">
        <w:rPr>
          <w:b/>
          <w:sz w:val="24"/>
        </w:rPr>
        <w:t>PIANO NAZIONALE DI RIPRESA E RESILIENZA</w:t>
      </w:r>
    </w:p>
    <w:p w:rsidR="00997B61" w:rsidRPr="00A87515" w:rsidRDefault="00997B61" w:rsidP="00997B61">
      <w:pPr>
        <w:jc w:val="center"/>
        <w:rPr>
          <w:b/>
        </w:rPr>
      </w:pPr>
      <w:r w:rsidRPr="00A87515">
        <w:rPr>
          <w:b/>
        </w:rPr>
        <w:t>MISSIONE 4 COMPONENTE 1 – LINEA DI INVESTIMENTO 2.1</w:t>
      </w:r>
    </w:p>
    <w:p w:rsidR="00997B61" w:rsidRPr="00A87515" w:rsidRDefault="00997B61" w:rsidP="00997B61">
      <w:pPr>
        <w:jc w:val="both"/>
        <w:rPr>
          <w:b/>
          <w:sz w:val="16"/>
        </w:rPr>
      </w:pPr>
    </w:p>
    <w:p w:rsidR="00997B61" w:rsidRPr="00A87515" w:rsidRDefault="00997B61" w:rsidP="00997B61">
      <w:pPr>
        <w:jc w:val="center"/>
        <w:rPr>
          <w:sz w:val="16"/>
        </w:rPr>
      </w:pPr>
      <w:r w:rsidRPr="00A87515">
        <w:rPr>
          <w:sz w:val="16"/>
        </w:rPr>
        <w:t>MISSIONE 4 COMPONENTE 1 INVESTIMENTO 2.1 'DIDATTICA DIGITALE INTEGRATA E FORMAZIONE ALLA TRANSIZIONE DIGITALE PER IL PERSONALE SCOLASTICO' FINANZIATO DALL’UNIONE EUROPEA – NextGenerationEU</w:t>
      </w:r>
    </w:p>
    <w:p w:rsidR="00997B61" w:rsidRDefault="00997B61" w:rsidP="00997B61">
      <w:pPr>
        <w:rPr>
          <w:rFonts w:ascii="Calibri" w:hAnsi="Calibri" w:cs="Calibri"/>
        </w:rPr>
      </w:pPr>
    </w:p>
    <w:p w:rsidR="00997B61" w:rsidRPr="00CE4096" w:rsidRDefault="00997B61" w:rsidP="00997B61">
      <w:r w:rsidRPr="00CE4096">
        <w:rPr>
          <w:b/>
        </w:rPr>
        <w:t>CUP</w:t>
      </w:r>
      <w:r w:rsidRPr="00CE4096">
        <w:t xml:space="preserve"> </w:t>
      </w:r>
      <w:r w:rsidRPr="00CE4096">
        <w:tab/>
      </w:r>
      <w:r w:rsidRPr="00CE4096">
        <w:tab/>
      </w:r>
      <w:r w:rsidRPr="00CE4096">
        <w:tab/>
      </w:r>
      <w:r>
        <w:tab/>
      </w:r>
      <w:r w:rsidRPr="00CE4096">
        <w:t>B24D22002050006</w:t>
      </w:r>
      <w:r w:rsidRPr="00CE4096">
        <w:rPr>
          <w:b/>
        </w:rPr>
        <w:t xml:space="preserve"> </w:t>
      </w:r>
    </w:p>
    <w:p w:rsidR="00997B61" w:rsidRPr="00CE4096" w:rsidRDefault="00997B61" w:rsidP="00997B61">
      <w:r w:rsidRPr="00CE4096">
        <w:rPr>
          <w:b/>
        </w:rPr>
        <w:t>Codice avviso</w:t>
      </w:r>
      <w:r w:rsidRPr="00CE4096">
        <w:rPr>
          <w:b/>
        </w:rPr>
        <w:tab/>
      </w:r>
      <w:r w:rsidRPr="00CE4096">
        <w:rPr>
          <w:b/>
        </w:rPr>
        <w:tab/>
      </w:r>
      <w:r>
        <w:rPr>
          <w:b/>
        </w:rPr>
        <w:tab/>
      </w:r>
      <w:r w:rsidRPr="00CE4096">
        <w:t>M4C1I2-1-2022-941</w:t>
      </w:r>
    </w:p>
    <w:p w:rsidR="00997B61" w:rsidRPr="00CE4096" w:rsidRDefault="00997B61" w:rsidP="00997B61">
      <w:r w:rsidRPr="00CE4096">
        <w:rPr>
          <w:b/>
        </w:rPr>
        <w:t>Codice</w:t>
      </w:r>
      <w:r w:rsidRPr="00CE4096">
        <w:t xml:space="preserve"> </w:t>
      </w:r>
      <w:r w:rsidRPr="00CE4096">
        <w:rPr>
          <w:b/>
        </w:rPr>
        <w:t>progetto</w:t>
      </w:r>
      <w:r w:rsidRPr="00CE409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4096">
        <w:t>M4C1I2.1-2022-941-P-5836</w:t>
      </w:r>
    </w:p>
    <w:p w:rsidR="00997B61" w:rsidRPr="00CE4096" w:rsidRDefault="00997B61" w:rsidP="00997B61">
      <w:pPr>
        <w:rPr>
          <w:b/>
        </w:rPr>
      </w:pPr>
      <w:r w:rsidRPr="00CE4096">
        <w:rPr>
          <w:b/>
        </w:rPr>
        <w:t>Candidatura</w:t>
      </w:r>
      <w:r w:rsidRPr="00CE4096">
        <w:rPr>
          <w:b/>
        </w:rPr>
        <w:tab/>
      </w:r>
      <w:r w:rsidRPr="00CE4096">
        <w:rPr>
          <w:b/>
        </w:rPr>
        <w:tab/>
      </w:r>
      <w:r>
        <w:rPr>
          <w:b/>
        </w:rPr>
        <w:tab/>
      </w:r>
      <w:r w:rsidRPr="00CE4096">
        <w:t>5836.0 dell’11/11/2022</w:t>
      </w:r>
    </w:p>
    <w:p w:rsidR="00997B61" w:rsidRDefault="00997B61" w:rsidP="00997B61">
      <w:r w:rsidRPr="00CE4096">
        <w:rPr>
          <w:b/>
        </w:rPr>
        <w:t>Titolo del progetto</w:t>
      </w:r>
      <w:r w:rsidRPr="00CE4096">
        <w:t xml:space="preserve"> </w:t>
      </w:r>
      <w:r w:rsidRPr="00CE4096">
        <w:tab/>
        <w:t xml:space="preserve"> </w:t>
      </w:r>
      <w:r>
        <w:tab/>
      </w:r>
      <w:r w:rsidRPr="00CE4096">
        <w:t>“Animatori digitali 2022-2024”</w:t>
      </w:r>
    </w:p>
    <w:p w:rsidR="00997B61" w:rsidRPr="00CE4096" w:rsidRDefault="00997B61" w:rsidP="00997B61">
      <w:r w:rsidRPr="00B97046">
        <w:rPr>
          <w:b/>
        </w:rPr>
        <w:t>Titolo del corso formativo</w:t>
      </w:r>
      <w:r>
        <w:tab/>
        <w:t>“App e strumenti nella Scuola 4.0”</w:t>
      </w:r>
      <w:r w:rsidRPr="00CE4096">
        <w:t xml:space="preserve"> </w:t>
      </w:r>
    </w:p>
    <w:p w:rsidR="002D51CE" w:rsidRDefault="002D51CE" w:rsidP="002D51CE">
      <w:pPr>
        <w:jc w:val="center"/>
        <w:rPr>
          <w:rFonts w:asciiTheme="minorHAnsi" w:hAnsiTheme="minorHAnsi" w:cstheme="minorHAnsi"/>
          <w:sz w:val="24"/>
        </w:rPr>
      </w:pPr>
    </w:p>
    <w:p w:rsidR="002D51CE" w:rsidRDefault="002D51CE" w:rsidP="002D51CE">
      <w:pPr>
        <w:jc w:val="center"/>
        <w:rPr>
          <w:rFonts w:asciiTheme="minorHAnsi" w:hAnsiTheme="minorHAnsi" w:cstheme="minorHAnsi"/>
          <w:sz w:val="24"/>
        </w:rPr>
      </w:pPr>
      <w:r w:rsidRPr="002D51CE">
        <w:rPr>
          <w:rFonts w:asciiTheme="minorHAnsi" w:hAnsiTheme="minorHAnsi" w:cstheme="minorHAnsi"/>
          <w:sz w:val="24"/>
        </w:rPr>
        <w:t>Spuntare l’opzione di profilo per il quale si propone l’autovalutazione</w:t>
      </w:r>
      <w:r w:rsidR="00853EA2">
        <w:rPr>
          <w:rFonts w:asciiTheme="minorHAnsi" w:hAnsiTheme="minorHAnsi" w:cstheme="minorHAnsi"/>
          <w:sz w:val="24"/>
        </w:rPr>
        <w:t xml:space="preserve"> e compilare la rispettiva tabella.</w:t>
      </w:r>
    </w:p>
    <w:p w:rsidR="002D51CE" w:rsidRPr="002D51CE" w:rsidRDefault="002D51CE" w:rsidP="002D51CE">
      <w:pPr>
        <w:rPr>
          <w:rFonts w:asciiTheme="minorHAnsi" w:hAnsiTheme="minorHAnsi" w:cstheme="minorHAnsi"/>
          <w:sz w:val="24"/>
        </w:rPr>
      </w:pPr>
    </w:p>
    <w:p w:rsidR="002D51CE" w:rsidRPr="000C70E0" w:rsidRDefault="002D51CE" w:rsidP="002D51CE">
      <w:pPr>
        <w:rPr>
          <w:rFonts w:asciiTheme="minorHAnsi" w:hAnsiTheme="minorHAnsi" w:cstheme="minorHAnsi"/>
          <w:b/>
          <w:color w:val="000000" w:themeColor="text1"/>
          <w:sz w:val="24"/>
          <w:szCs w:val="26"/>
        </w:rPr>
      </w:pPr>
      <w:r w:rsidRPr="000C70E0">
        <w:rPr>
          <w:rFonts w:asciiTheme="minorHAnsi" w:hAnsiTheme="minorHAnsi" w:cstheme="minorHAnsi"/>
          <w:b/>
          <w:color w:val="000000" w:themeColor="text1"/>
          <w:sz w:val="24"/>
          <w:szCs w:val="26"/>
        </w:rPr>
        <w:t xml:space="preserve">⃝ </w:t>
      </w:r>
      <w:r w:rsidRPr="000C70E0">
        <w:rPr>
          <w:rFonts w:asciiTheme="minorHAnsi" w:hAnsiTheme="minorHAnsi" w:cstheme="minorHAnsi"/>
          <w:b/>
          <w:color w:val="000000" w:themeColor="text1"/>
          <w:sz w:val="24"/>
          <w:szCs w:val="26"/>
        </w:rPr>
        <w:tab/>
        <w:t xml:space="preserve">ESPERTO </w:t>
      </w:r>
      <w:r w:rsidR="00997B61" w:rsidRPr="000C70E0">
        <w:rPr>
          <w:rFonts w:asciiTheme="minorHAnsi" w:hAnsiTheme="minorHAnsi" w:cstheme="minorHAnsi"/>
          <w:b/>
          <w:color w:val="000000" w:themeColor="text1"/>
          <w:sz w:val="24"/>
          <w:szCs w:val="26"/>
        </w:rPr>
        <w:t>FORMATORE</w:t>
      </w:r>
    </w:p>
    <w:p w:rsidR="002D51CE" w:rsidRDefault="002D51CE" w:rsidP="002D51CE">
      <w:pPr>
        <w:ind w:firstLine="708"/>
        <w:rPr>
          <w:rFonts w:asciiTheme="minorHAnsi" w:hAnsiTheme="minorHAnsi" w:cstheme="minorHAnsi"/>
          <w:i/>
          <w:color w:val="000000" w:themeColor="text1"/>
          <w:sz w:val="14"/>
          <w:szCs w:val="26"/>
        </w:rPr>
      </w:pPr>
      <w:bookmarkStart w:id="0" w:name="_Hlk42685640"/>
      <w:r w:rsidRPr="00645D55">
        <w:rPr>
          <w:rFonts w:asciiTheme="minorHAnsi" w:hAnsiTheme="minorHAnsi" w:cstheme="minorHAnsi"/>
          <w:i/>
          <w:color w:val="000000" w:themeColor="text1"/>
          <w:sz w:val="14"/>
          <w:szCs w:val="26"/>
        </w:rPr>
        <w:t>(compilare a cura del candidato, con riferimento alla griglia di valutazione nell’Avviso)</w:t>
      </w:r>
    </w:p>
    <w:p w:rsidR="002D51CE" w:rsidRPr="00645D55" w:rsidRDefault="002D51CE" w:rsidP="002D51CE">
      <w:pPr>
        <w:rPr>
          <w:rFonts w:asciiTheme="minorHAnsi" w:hAnsiTheme="minorHAnsi" w:cstheme="minorHAnsi"/>
          <w:i/>
          <w:color w:val="000000" w:themeColor="text1"/>
          <w:sz w:val="8"/>
        </w:rPr>
      </w:pPr>
    </w:p>
    <w:bookmarkEnd w:id="0"/>
    <w:p w:rsidR="002B2C7B" w:rsidRPr="00645D55" w:rsidRDefault="008A761C" w:rsidP="002B2C7B">
      <w:pPr>
        <w:rPr>
          <w:sz w:val="8"/>
        </w:rPr>
      </w:pPr>
      <w:r>
        <w:rPr>
          <w:rFonts w:asciiTheme="minorHAnsi" w:hAnsiTheme="minorHAnsi" w:cstheme="minorHAnsi"/>
          <w:noProof/>
          <w:color w:val="000000" w:themeColor="text1"/>
          <w:sz w:val="14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6.5pt;margin-top:3.55pt;width:548.25pt;height:435.25pt;z-index:251658240" stroked="f">
            <v:textbox>
              <w:txbxContent>
                <w:tbl>
                  <w:tblPr>
                    <w:tblW w:w="10807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8707"/>
                    <w:gridCol w:w="649"/>
                    <w:gridCol w:w="1451"/>
                  </w:tblGrid>
                  <w:tr w:rsidR="008A761C" w:rsidRPr="004E57C7" w:rsidTr="00FD1E44">
                    <w:tc>
                      <w:tcPr>
                        <w:tcW w:w="10807" w:type="dxa"/>
                        <w:gridSpan w:val="3"/>
                        <w:shd w:val="clear" w:color="auto" w:fill="A6A6A6" w:themeFill="background1" w:themeFillShade="A6"/>
                        <w:vAlign w:val="center"/>
                      </w:tcPr>
                      <w:p w:rsidR="008A761C" w:rsidRDefault="008A761C" w:rsidP="00FD1E44">
                        <w:pPr>
                          <w:jc w:val="center"/>
                          <w:rPr>
                            <w:b/>
                            <w:szCs w:val="26"/>
                          </w:rPr>
                        </w:pPr>
                      </w:p>
                      <w:p w:rsidR="008A761C" w:rsidRPr="001F44D0" w:rsidRDefault="008A761C" w:rsidP="00FD1E44">
                        <w:pPr>
                          <w:jc w:val="center"/>
                          <w:rPr>
                            <w:b/>
                            <w:sz w:val="28"/>
                            <w:szCs w:val="26"/>
                          </w:rPr>
                        </w:pPr>
                        <w:r w:rsidRPr="001F44D0">
                          <w:rPr>
                            <w:b/>
                            <w:sz w:val="28"/>
                            <w:szCs w:val="26"/>
                          </w:rPr>
                          <w:t xml:space="preserve">GRIGLIA DI VALUTAZIONE DEI TITOLI PER </w:t>
                        </w:r>
                        <w:r>
                          <w:rPr>
                            <w:b/>
                            <w:sz w:val="28"/>
                            <w:szCs w:val="26"/>
                          </w:rPr>
                          <w:t>ESPERTO FORMATORE</w:t>
                        </w:r>
                      </w:p>
                      <w:p w:rsidR="008A761C" w:rsidRPr="004E57C7" w:rsidRDefault="008A761C" w:rsidP="00FD1E44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8A761C" w:rsidRPr="008B2870" w:rsidTr="00FD1E44">
                    <w:tc>
                      <w:tcPr>
                        <w:tcW w:w="10807" w:type="dxa"/>
                        <w:gridSpan w:val="3"/>
                        <w:shd w:val="clear" w:color="auto" w:fill="auto"/>
                        <w:vAlign w:val="center"/>
                      </w:tcPr>
                      <w:p w:rsidR="008A761C" w:rsidRPr="00BB35F8" w:rsidRDefault="008A761C" w:rsidP="00FD1E44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9356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8A761C" w:rsidRPr="004E57C7" w:rsidRDefault="008A761C" w:rsidP="00FD1E44">
                        <w:pPr>
                          <w:snapToGrid w:val="0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:rsidR="008A761C" w:rsidRPr="00377E60" w:rsidRDefault="008A761C" w:rsidP="00FD1E44">
                        <w:pPr>
                          <w:snapToGrid w:val="0"/>
                          <w:jc w:val="both"/>
                          <w:rPr>
                            <w:b/>
                            <w:sz w:val="28"/>
                          </w:rPr>
                        </w:pPr>
                        <w:r w:rsidRPr="00377E60">
                          <w:rPr>
                            <w:b/>
                            <w:sz w:val="28"/>
                          </w:rPr>
                          <w:t xml:space="preserve">ISTRUZIONE E FORMAZIONE </w:t>
                        </w:r>
                      </w:p>
                      <w:p w:rsidR="008A761C" w:rsidRPr="004E57C7" w:rsidRDefault="008A761C" w:rsidP="00FD1E44">
                        <w:pPr>
                          <w:snapToGrid w:val="0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  <w:vAlign w:val="center"/>
                      </w:tcPr>
                      <w:p w:rsidR="008A761C" w:rsidRPr="00DE5BE6" w:rsidRDefault="008A761C" w:rsidP="00DE5BE6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  <w:p w:rsidR="008A761C" w:rsidRPr="00DE5BE6" w:rsidRDefault="00DE5BE6" w:rsidP="00DE5BE6">
                        <w:pPr>
                          <w:jc w:val="center"/>
                          <w:rPr>
                            <w:sz w:val="14"/>
                          </w:rPr>
                        </w:pPr>
                        <w:r w:rsidRPr="00DE5BE6">
                          <w:rPr>
                            <w:sz w:val="14"/>
                          </w:rPr>
                          <w:t>PUNTEGGIO PROPOSTO DAL CANDIDATO</w:t>
                        </w:r>
                      </w:p>
                      <w:p w:rsidR="008A761C" w:rsidRPr="00DE5BE6" w:rsidRDefault="008A761C" w:rsidP="008A761C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8707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 xml:space="preserve">DIPLOMA DI LAUREA ATTINENTE ALLA FIGURA RICHIESTA </w:t>
                        </w:r>
                      </w:p>
                      <w:p w:rsidR="008A761C" w:rsidRPr="004E57C7" w:rsidRDefault="008A761C" w:rsidP="00FD1E44">
                        <w:pPr>
                          <w:jc w:val="both"/>
                          <w:rPr>
                            <w:i/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</w:rPr>
                          <w:t xml:space="preserve">laurea </w:t>
                        </w:r>
                        <w:r w:rsidRPr="004E57C7">
                          <w:rPr>
                            <w:i/>
                            <w:sz w:val="18"/>
                          </w:rPr>
                          <w:t>vecchio ordinamento o magistrale)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51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8707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 xml:space="preserve">DIPLOMA DI LAUREA ATTINENTE ALLA FIGURA RICHIESTA </w:t>
                        </w:r>
                      </w:p>
                      <w:p w:rsidR="008A761C" w:rsidRPr="004E57C7" w:rsidRDefault="008A761C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</w:rPr>
                          <w:t>laurea triennale)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51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8707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>DIPLOMA DI SCUOLA SECONDARIA DI II GRADO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51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rPr>
                      <w:trHeight w:val="539"/>
                    </w:trPr>
                    <w:tc>
                      <w:tcPr>
                        <w:tcW w:w="8707" w:type="dxa"/>
                        <w:shd w:val="clear" w:color="auto" w:fill="auto"/>
                        <w:vAlign w:val="center"/>
                      </w:tcPr>
                      <w:p w:rsidR="008A761C" w:rsidRDefault="008A761C" w:rsidP="002721FA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2721FA">
                          <w:rPr>
                            <w:b/>
                            <w:sz w:val="18"/>
                          </w:rPr>
                          <w:t xml:space="preserve">MASTER DI SECONDO LIVELLO/CORSI DI PERFEZIONAMENTO </w:t>
                        </w:r>
                      </w:p>
                      <w:p w:rsidR="008A761C" w:rsidRPr="002658AA" w:rsidRDefault="008A761C" w:rsidP="0063196B">
                        <w:pPr>
                          <w:jc w:val="both"/>
                          <w:rPr>
                            <w:b/>
                            <w:i/>
                            <w:sz w:val="18"/>
                          </w:rPr>
                        </w:pPr>
                        <w:r w:rsidRPr="0063196B">
                          <w:rPr>
                            <w:sz w:val="18"/>
                          </w:rPr>
                          <w:t xml:space="preserve">(BIENNALI - </w:t>
                        </w:r>
                        <w:r w:rsidRPr="0063196B">
                          <w:rPr>
                            <w:i/>
                            <w:sz w:val="18"/>
                          </w:rPr>
                          <w:t>POST LAUREAM</w:t>
                        </w:r>
                        <w:r w:rsidRPr="0063196B">
                          <w:rPr>
                            <w:sz w:val="18"/>
                          </w:rPr>
                          <w:t>)</w:t>
                        </w:r>
                        <w:r w:rsidRPr="002721FA">
                          <w:rPr>
                            <w:sz w:val="18"/>
                          </w:rPr>
                          <w:t xml:space="preserve"> </w:t>
                        </w:r>
                        <w:r w:rsidRPr="002721FA">
                          <w:t>coerenti con tematiche inerenti la funzione richiesta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  <w:vAlign w:val="center"/>
                      </w:tcPr>
                      <w:p w:rsidR="008A761C" w:rsidRPr="002658AA" w:rsidRDefault="008A761C" w:rsidP="00FD1E44">
                        <w:pPr>
                          <w:snapToGrid w:val="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m</w:t>
                        </w:r>
                        <w:r w:rsidRPr="002658AA">
                          <w:rPr>
                            <w:i/>
                            <w:sz w:val="18"/>
                          </w:rPr>
                          <w:t>ax 3</w:t>
                        </w:r>
                      </w:p>
                    </w:tc>
                    <w:tc>
                      <w:tcPr>
                        <w:tcW w:w="1451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rPr>
                      <w:trHeight w:val="538"/>
                    </w:trPr>
                    <w:tc>
                      <w:tcPr>
                        <w:tcW w:w="8707" w:type="dxa"/>
                        <w:shd w:val="clear" w:color="auto" w:fill="auto"/>
                        <w:vAlign w:val="center"/>
                      </w:tcPr>
                      <w:p w:rsidR="008A761C" w:rsidRDefault="008A761C" w:rsidP="002658AA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2658AA">
                          <w:rPr>
                            <w:b/>
                            <w:sz w:val="18"/>
                          </w:rPr>
                          <w:t xml:space="preserve">MASTER DI PRIMO LIVELLO/CORSI DI PERFEZIONAMENTO E/O SPECIALIZZAZIONE </w:t>
                        </w:r>
                      </w:p>
                      <w:p w:rsidR="008A761C" w:rsidRPr="002658AA" w:rsidRDefault="008A761C" w:rsidP="002658AA">
                        <w:pPr>
                          <w:jc w:val="both"/>
                          <w:rPr>
                            <w:i/>
                          </w:rPr>
                        </w:pPr>
                        <w:r w:rsidRPr="0063196B">
                          <w:rPr>
                            <w:sz w:val="18"/>
                          </w:rPr>
                          <w:t xml:space="preserve">(ANNUALI - </w:t>
                        </w:r>
                        <w:r w:rsidRPr="0063196B">
                          <w:rPr>
                            <w:i/>
                            <w:sz w:val="18"/>
                          </w:rPr>
                          <w:t>POST</w:t>
                        </w:r>
                        <w:r w:rsidRPr="0063196B">
                          <w:rPr>
                            <w:sz w:val="18"/>
                          </w:rPr>
                          <w:t xml:space="preserve"> </w:t>
                        </w:r>
                        <w:r w:rsidRPr="0063196B">
                          <w:rPr>
                            <w:i/>
                            <w:sz w:val="18"/>
                          </w:rPr>
                          <w:t>LAUREAM</w:t>
                        </w:r>
                        <w:r w:rsidRPr="0063196B">
                          <w:rPr>
                            <w:sz w:val="18"/>
                          </w:rPr>
                          <w:t>)</w:t>
                        </w:r>
                        <w:r w:rsidRPr="002658AA">
                          <w:rPr>
                            <w:sz w:val="18"/>
                          </w:rPr>
                          <w:t xml:space="preserve"> </w:t>
                        </w:r>
                        <w:r w:rsidRPr="002721FA">
                          <w:t xml:space="preserve">coerenti </w:t>
                        </w:r>
                        <w:r>
                          <w:t>con</w:t>
                        </w:r>
                        <w:r w:rsidRPr="002721FA">
                          <w:t xml:space="preserve"> tematiche inerenti la funzione richiesta 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m</w:t>
                        </w:r>
                        <w:r w:rsidRPr="002658AA">
                          <w:rPr>
                            <w:i/>
                            <w:sz w:val="18"/>
                          </w:rPr>
                          <w:t>ax 3</w:t>
                        </w:r>
                      </w:p>
                    </w:tc>
                    <w:tc>
                      <w:tcPr>
                        <w:tcW w:w="1451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9356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8A761C" w:rsidRDefault="008A761C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:rsidR="008A761C" w:rsidRPr="004E57C7" w:rsidRDefault="008A761C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377E60">
                          <w:rPr>
                            <w:b/>
                            <w:sz w:val="28"/>
                          </w:rPr>
                          <w:t>CERTIFICAZIONI</w:t>
                        </w:r>
                      </w:p>
                      <w:p w:rsidR="008A761C" w:rsidRPr="004E57C7" w:rsidRDefault="008A761C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ab/>
                        </w: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  <w:vAlign w:val="center"/>
                      </w:tcPr>
                      <w:p w:rsidR="00DE5BE6" w:rsidRPr="00DE5BE6" w:rsidRDefault="00DE5BE6" w:rsidP="00DE5BE6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  <w:p w:rsidR="00DE5BE6" w:rsidRPr="00DE5BE6" w:rsidRDefault="00DE5BE6" w:rsidP="00DE5BE6">
                        <w:pPr>
                          <w:jc w:val="center"/>
                          <w:rPr>
                            <w:sz w:val="14"/>
                          </w:rPr>
                        </w:pPr>
                        <w:r w:rsidRPr="00DE5BE6">
                          <w:rPr>
                            <w:sz w:val="14"/>
                          </w:rPr>
                          <w:t>PUNTEGGIO PROPOSTO DAL CANDIDATO</w:t>
                        </w:r>
                      </w:p>
                      <w:p w:rsidR="008A761C" w:rsidRPr="00DE5BE6" w:rsidRDefault="008A761C" w:rsidP="008A761C">
                        <w:pPr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8707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BD7E02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 xml:space="preserve">COMPETENZE I.C.T. CERTIFICATE </w:t>
                        </w:r>
                        <w:r w:rsidRPr="00BD7E02">
                          <w:rPr>
                            <w:i/>
                            <w:sz w:val="18"/>
                          </w:rPr>
                          <w:t>riconosciute dal M.I.M.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>max 3</w:t>
                        </w:r>
                      </w:p>
                    </w:tc>
                    <w:tc>
                      <w:tcPr>
                        <w:tcW w:w="1451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rPr>
                      <w:trHeight w:val="623"/>
                    </w:trPr>
                    <w:tc>
                      <w:tcPr>
                        <w:tcW w:w="9356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8A761C" w:rsidRPr="004E57C7" w:rsidRDefault="008A761C" w:rsidP="00FD1E44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8A761C" w:rsidRPr="004E57C7" w:rsidRDefault="008A761C" w:rsidP="00FD1E44">
                        <w:pPr>
                          <w:rPr>
                            <w:b/>
                            <w:sz w:val="18"/>
                          </w:rPr>
                        </w:pPr>
                        <w:r w:rsidRPr="00377E60">
                          <w:rPr>
                            <w:b/>
                            <w:sz w:val="28"/>
                          </w:rPr>
                          <w:t>ESPERIENZE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  <w:p w:rsidR="008A761C" w:rsidRPr="004E57C7" w:rsidRDefault="008A761C" w:rsidP="00FD1E44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  <w:vAlign w:val="center"/>
                      </w:tcPr>
                      <w:p w:rsidR="00DE5BE6" w:rsidRPr="00DE5BE6" w:rsidRDefault="00DE5BE6" w:rsidP="00DE5BE6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  <w:p w:rsidR="00DE5BE6" w:rsidRPr="00DE5BE6" w:rsidRDefault="00DE5BE6" w:rsidP="00DE5BE6">
                        <w:pPr>
                          <w:jc w:val="center"/>
                          <w:rPr>
                            <w:sz w:val="14"/>
                          </w:rPr>
                        </w:pPr>
                        <w:r w:rsidRPr="00DE5BE6">
                          <w:rPr>
                            <w:sz w:val="14"/>
                          </w:rPr>
                          <w:t>PUNTEGGIO PROPOSTO DAL CANDIDATO</w:t>
                        </w:r>
                      </w:p>
                      <w:p w:rsidR="008A761C" w:rsidRPr="00DE5BE6" w:rsidRDefault="008A761C" w:rsidP="008A761C">
                        <w:pPr>
                          <w:rPr>
                            <w:sz w:val="14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8707" w:type="dxa"/>
                        <w:shd w:val="clear" w:color="auto" w:fill="auto"/>
                      </w:tcPr>
                      <w:p w:rsidR="008A761C" w:rsidRDefault="008A761C" w:rsidP="00377E60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 xml:space="preserve">INCARICHI DI </w:t>
                        </w:r>
                        <w:r>
                          <w:rPr>
                            <w:b/>
                            <w:sz w:val="18"/>
                          </w:rPr>
                          <w:t>ESPERTO FORMATORE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 IN PROGETTI </w:t>
                        </w:r>
                        <w:r>
                          <w:rPr>
                            <w:b/>
                            <w:sz w:val="18"/>
                          </w:rPr>
                          <w:t xml:space="preserve">PON 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FINANZIATI </w:t>
                        </w:r>
                      </w:p>
                      <w:p w:rsidR="008A761C" w:rsidRPr="004E57C7" w:rsidRDefault="008A761C" w:rsidP="00377E60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>DAL FONDO SOCIALE EUROPEO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m</w:t>
                        </w:r>
                        <w:r w:rsidRPr="004E57C7">
                          <w:rPr>
                            <w:i/>
                            <w:sz w:val="18"/>
                          </w:rPr>
                          <w:t>ax</w:t>
                        </w: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Pr="004E57C7">
                          <w:rPr>
                            <w:i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451" w:type="dxa"/>
                        <w:shd w:val="clear" w:color="auto" w:fill="auto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8707" w:type="dxa"/>
                        <w:shd w:val="clear" w:color="auto" w:fill="auto"/>
                      </w:tcPr>
                      <w:p w:rsidR="008A761C" w:rsidRDefault="008A761C" w:rsidP="00377E60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INCARICHI DI ANIMATORE DIGITALE</w:t>
                        </w:r>
                      </w:p>
                      <w:p w:rsidR="008A761C" w:rsidRPr="00377E60" w:rsidRDefault="008A761C" w:rsidP="00BD7E02">
                        <w:pPr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  <w:r w:rsidRPr="00377E60">
                          <w:rPr>
                            <w:i/>
                            <w:sz w:val="18"/>
                          </w:rPr>
                          <w:t xml:space="preserve">nella sede attuale di servizio o in </w:t>
                        </w:r>
                        <w:r>
                          <w:rPr>
                            <w:i/>
                            <w:sz w:val="18"/>
                          </w:rPr>
                          <w:t xml:space="preserve">altre </w:t>
                        </w:r>
                        <w:r w:rsidRPr="00377E60">
                          <w:rPr>
                            <w:i/>
                            <w:sz w:val="18"/>
                          </w:rPr>
                          <w:t xml:space="preserve">sedi scolastiche </w:t>
                        </w:r>
                        <w:r>
                          <w:rPr>
                            <w:i/>
                            <w:sz w:val="18"/>
                          </w:rPr>
                          <w:t xml:space="preserve">in anni </w:t>
                        </w:r>
                        <w:r w:rsidRPr="00377E60">
                          <w:rPr>
                            <w:i/>
                            <w:sz w:val="18"/>
                          </w:rPr>
                          <w:t>precedenti)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m</w:t>
                        </w:r>
                        <w:r w:rsidRPr="004E57C7">
                          <w:rPr>
                            <w:i/>
                            <w:sz w:val="18"/>
                          </w:rPr>
                          <w:t>ax</w:t>
                        </w: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Pr="004E57C7">
                          <w:rPr>
                            <w:i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451" w:type="dxa"/>
                        <w:shd w:val="clear" w:color="auto" w:fill="auto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8707" w:type="dxa"/>
                        <w:shd w:val="clear" w:color="auto" w:fill="auto"/>
                      </w:tcPr>
                      <w:p w:rsidR="008A761C" w:rsidRDefault="008A761C" w:rsidP="00377E60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INCARICHI DI MEMBRO DEL TEAM DELL’INNOVAZIONE DIGITALE</w:t>
                        </w:r>
                      </w:p>
                      <w:p w:rsidR="008A761C" w:rsidRDefault="008A761C" w:rsidP="00BD7E02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  <w:r w:rsidRPr="00377E60">
                          <w:rPr>
                            <w:i/>
                            <w:sz w:val="18"/>
                          </w:rPr>
                          <w:t xml:space="preserve">nella sede attuale di servizio o in </w:t>
                        </w:r>
                        <w:r>
                          <w:rPr>
                            <w:i/>
                            <w:sz w:val="18"/>
                          </w:rPr>
                          <w:t xml:space="preserve">altre </w:t>
                        </w:r>
                        <w:r w:rsidRPr="00377E60">
                          <w:rPr>
                            <w:i/>
                            <w:sz w:val="18"/>
                          </w:rPr>
                          <w:t xml:space="preserve">sedi scolastiche </w:t>
                        </w:r>
                        <w:r>
                          <w:rPr>
                            <w:i/>
                            <w:sz w:val="18"/>
                          </w:rPr>
                          <w:t xml:space="preserve">in anni </w:t>
                        </w:r>
                        <w:r w:rsidRPr="00377E60">
                          <w:rPr>
                            <w:i/>
                            <w:sz w:val="18"/>
                          </w:rPr>
                          <w:t>precedenti)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m</w:t>
                        </w:r>
                        <w:r w:rsidRPr="004E57C7">
                          <w:rPr>
                            <w:i/>
                            <w:sz w:val="18"/>
                          </w:rPr>
                          <w:t>ax</w:t>
                        </w: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Pr="004E57C7">
                          <w:rPr>
                            <w:i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451" w:type="dxa"/>
                        <w:shd w:val="clear" w:color="auto" w:fill="auto"/>
                      </w:tcPr>
                      <w:p w:rsidR="008A761C" w:rsidRPr="004E57C7" w:rsidRDefault="008A761C" w:rsidP="0088782C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8707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PUBBLICAZIONI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 SPECIFICHE </w:t>
                        </w:r>
                        <w:r>
                          <w:rPr>
                            <w:b/>
                            <w:sz w:val="18"/>
                          </w:rPr>
                          <w:t>SU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LL'ARGOMENTO </w:t>
                        </w:r>
                        <w:r>
                          <w:rPr>
                            <w:b/>
                            <w:sz w:val="18"/>
                          </w:rPr>
                          <w:t>O SULLE PRASSI FORMATIVE</w:t>
                        </w:r>
                      </w:p>
                      <w:p w:rsidR="008A761C" w:rsidRPr="004E57C7" w:rsidRDefault="008A761C" w:rsidP="00377E60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>(d</w:t>
                        </w:r>
                        <w:r>
                          <w:rPr>
                            <w:i/>
                            <w:sz w:val="18"/>
                          </w:rPr>
                          <w:t>ebitamente d</w:t>
                        </w:r>
                        <w:r w:rsidRPr="004E57C7">
                          <w:rPr>
                            <w:i/>
                            <w:sz w:val="18"/>
                          </w:rPr>
                          <w:t>ocumentate</w:t>
                        </w:r>
                        <w:r>
                          <w:rPr>
                            <w:i/>
                            <w:sz w:val="18"/>
                          </w:rPr>
                          <w:t xml:space="preserve"> con scheda bibliografica e copia allegata</w:t>
                        </w:r>
                        <w:r w:rsidRPr="004E57C7">
                          <w:rPr>
                            <w:i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649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2658AA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m</w:t>
                        </w:r>
                        <w:r w:rsidRPr="004E57C7">
                          <w:rPr>
                            <w:i/>
                            <w:sz w:val="18"/>
                          </w:rPr>
                          <w:t>ax</w:t>
                        </w: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Pr="004E57C7">
                          <w:rPr>
                            <w:i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451" w:type="dxa"/>
                        <w:shd w:val="clear" w:color="auto" w:fill="auto"/>
                        <w:vAlign w:val="center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A761C" w:rsidRPr="008B2870" w:rsidTr="00B05000">
                    <w:tc>
                      <w:tcPr>
                        <w:tcW w:w="8707" w:type="dxa"/>
                        <w:shd w:val="clear" w:color="auto" w:fill="auto"/>
                        <w:vAlign w:val="center"/>
                      </w:tcPr>
                      <w:p w:rsidR="008A761C" w:rsidRDefault="008A761C" w:rsidP="0088782C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:rsidR="008A761C" w:rsidRPr="00884041" w:rsidRDefault="008A761C" w:rsidP="0088782C">
                        <w:pPr>
                          <w:jc w:val="both"/>
                          <w:rPr>
                            <w:i/>
                          </w:rPr>
                        </w:pPr>
                        <w:r w:rsidRPr="00884041">
                          <w:rPr>
                            <w:b/>
                          </w:rPr>
                          <w:t xml:space="preserve">TOTALE PUNTI = </w:t>
                        </w:r>
                        <w:r w:rsidRPr="00884041">
                          <w:rPr>
                            <w:i/>
                          </w:rPr>
                          <w:t>max 90</w:t>
                        </w:r>
                      </w:p>
                      <w:p w:rsidR="008A761C" w:rsidRPr="004E57C7" w:rsidRDefault="008A761C" w:rsidP="0088782C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649" w:type="dxa"/>
                        <w:shd w:val="clear" w:color="auto" w:fill="D9D9D9" w:themeFill="background1" w:themeFillShade="D9"/>
                        <w:vAlign w:val="center"/>
                      </w:tcPr>
                      <w:p w:rsidR="008A761C" w:rsidRPr="004E57C7" w:rsidRDefault="008A761C" w:rsidP="00FD1E4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451" w:type="dxa"/>
                        <w:shd w:val="clear" w:color="auto" w:fill="D9D9D9" w:themeFill="background1" w:themeFillShade="D9"/>
                        <w:vAlign w:val="center"/>
                      </w:tcPr>
                      <w:p w:rsidR="008A761C" w:rsidRPr="004E57C7" w:rsidRDefault="008A761C" w:rsidP="00FD1E44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8A761C" w:rsidRDefault="008A761C" w:rsidP="008A761C"/>
              </w:txbxContent>
            </v:textbox>
          </v:shape>
        </w:pict>
      </w:r>
    </w:p>
    <w:p w:rsidR="002B2C7B" w:rsidRDefault="002B2C7B" w:rsidP="002B2C7B"/>
    <w:p w:rsidR="00645D55" w:rsidRPr="00645D55" w:rsidRDefault="00645D55" w:rsidP="002B2C7B">
      <w:pPr>
        <w:rPr>
          <w:sz w:val="4"/>
        </w:rPr>
      </w:pPr>
    </w:p>
    <w:p w:rsidR="002B2C7B" w:rsidRPr="00645D55" w:rsidRDefault="002B2C7B" w:rsidP="002B2C7B">
      <w:pPr>
        <w:rPr>
          <w:rFonts w:asciiTheme="minorHAnsi" w:hAnsiTheme="minorHAnsi" w:cstheme="minorHAnsi"/>
          <w:color w:val="000000" w:themeColor="text1"/>
          <w:sz w:val="14"/>
          <w:szCs w:val="22"/>
        </w:rPr>
      </w:pPr>
    </w:p>
    <w:p w:rsidR="00742A0B" w:rsidRDefault="00742A0B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45D55" w:rsidRDefault="00645D55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7B61" w:rsidRDefault="00997B61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7B61" w:rsidRDefault="00997B61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97B61" w:rsidRDefault="00997B61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A761C" w:rsidRDefault="008A761C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45D55" w:rsidRDefault="00645D55" w:rsidP="00622889">
      <w:pPr>
        <w:rPr>
          <w:rFonts w:asciiTheme="minorHAnsi" w:hAnsiTheme="minorHAnsi" w:cstheme="minorHAnsi"/>
        </w:rPr>
      </w:pPr>
    </w:p>
    <w:p w:rsidR="00DE5BE6" w:rsidRDefault="00DE5BE6" w:rsidP="00622889">
      <w:pPr>
        <w:rPr>
          <w:rFonts w:asciiTheme="minorHAnsi" w:hAnsiTheme="minorHAnsi" w:cstheme="minorHAnsi"/>
          <w:sz w:val="18"/>
        </w:rPr>
      </w:pPr>
    </w:p>
    <w:p w:rsidR="00622889" w:rsidRPr="00645D55" w:rsidRDefault="00622889" w:rsidP="00622889">
      <w:pPr>
        <w:rPr>
          <w:rFonts w:asciiTheme="minorHAnsi" w:hAnsiTheme="minorHAnsi" w:cstheme="minorHAnsi"/>
          <w:i/>
          <w:sz w:val="18"/>
        </w:rPr>
      </w:pPr>
      <w:r w:rsidRPr="00645D55">
        <w:rPr>
          <w:rFonts w:asciiTheme="minorHAnsi" w:hAnsiTheme="minorHAnsi" w:cstheme="minorHAnsi"/>
          <w:sz w:val="18"/>
        </w:rPr>
        <w:t xml:space="preserve">Data   ___ / ___ / ______                                                                                                       </w:t>
      </w:r>
      <w:r w:rsidR="00425447" w:rsidRPr="00645D55">
        <w:rPr>
          <w:rFonts w:asciiTheme="minorHAnsi" w:hAnsiTheme="minorHAnsi" w:cstheme="minorHAnsi"/>
          <w:sz w:val="18"/>
        </w:rPr>
        <w:t xml:space="preserve">  </w:t>
      </w:r>
      <w:r w:rsidRPr="00645D55">
        <w:rPr>
          <w:rFonts w:asciiTheme="minorHAnsi" w:hAnsiTheme="minorHAnsi" w:cstheme="minorHAnsi"/>
          <w:sz w:val="18"/>
        </w:rPr>
        <w:t xml:space="preserve">            </w:t>
      </w:r>
      <w:r w:rsidRPr="00645D55">
        <w:rPr>
          <w:rFonts w:asciiTheme="minorHAnsi" w:hAnsiTheme="minorHAnsi" w:cstheme="minorHAnsi"/>
          <w:i/>
          <w:sz w:val="18"/>
        </w:rPr>
        <w:t xml:space="preserve"> </w:t>
      </w:r>
      <w:r w:rsidR="00645D55">
        <w:rPr>
          <w:rFonts w:asciiTheme="minorHAnsi" w:hAnsiTheme="minorHAnsi" w:cstheme="minorHAnsi"/>
          <w:i/>
          <w:sz w:val="18"/>
        </w:rPr>
        <w:t xml:space="preserve">              </w:t>
      </w:r>
      <w:r w:rsidRPr="00645D55">
        <w:rPr>
          <w:rFonts w:asciiTheme="minorHAnsi" w:hAnsiTheme="minorHAnsi" w:cstheme="minorHAnsi"/>
          <w:i/>
          <w:sz w:val="18"/>
        </w:rPr>
        <w:t>firma</w:t>
      </w:r>
    </w:p>
    <w:p w:rsidR="00622889" w:rsidRPr="00645D55" w:rsidRDefault="00622889" w:rsidP="00622889">
      <w:pPr>
        <w:ind w:left="5664" w:firstLine="708"/>
        <w:rPr>
          <w:rFonts w:asciiTheme="minorHAnsi" w:hAnsiTheme="minorHAnsi" w:cstheme="minorHAnsi"/>
          <w:sz w:val="18"/>
        </w:rPr>
      </w:pPr>
      <w:r w:rsidRPr="00645D55">
        <w:rPr>
          <w:rFonts w:asciiTheme="minorHAnsi" w:hAnsiTheme="minorHAnsi" w:cstheme="minorHAnsi"/>
          <w:sz w:val="18"/>
        </w:rPr>
        <w:t>__________________________</w: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Pr="000C70E0" w:rsidRDefault="002D51CE" w:rsidP="002D51CE">
      <w:pPr>
        <w:rPr>
          <w:rFonts w:asciiTheme="minorHAnsi" w:hAnsiTheme="minorHAnsi" w:cstheme="minorHAnsi"/>
          <w:b/>
          <w:color w:val="000000" w:themeColor="text1"/>
          <w:sz w:val="24"/>
          <w:szCs w:val="26"/>
        </w:rPr>
      </w:pPr>
      <w:r w:rsidRPr="000C70E0">
        <w:rPr>
          <w:rFonts w:asciiTheme="minorHAnsi" w:hAnsiTheme="minorHAnsi" w:cstheme="minorHAnsi"/>
          <w:b/>
          <w:color w:val="000000" w:themeColor="text1"/>
          <w:sz w:val="24"/>
          <w:szCs w:val="26"/>
        </w:rPr>
        <w:t>⃝</w:t>
      </w:r>
      <w:r w:rsidRPr="000C70E0">
        <w:rPr>
          <w:rFonts w:asciiTheme="minorHAnsi" w:hAnsiTheme="minorHAnsi" w:cstheme="minorHAnsi"/>
          <w:b/>
          <w:color w:val="000000" w:themeColor="text1"/>
          <w:sz w:val="24"/>
          <w:szCs w:val="26"/>
        </w:rPr>
        <w:tab/>
        <w:t xml:space="preserve">ESPERTO </w:t>
      </w:r>
      <w:r w:rsidR="00997B61" w:rsidRPr="000C70E0">
        <w:rPr>
          <w:rFonts w:asciiTheme="minorHAnsi" w:hAnsiTheme="minorHAnsi" w:cstheme="minorHAnsi"/>
          <w:b/>
          <w:color w:val="000000" w:themeColor="text1"/>
          <w:sz w:val="24"/>
          <w:szCs w:val="22"/>
        </w:rPr>
        <w:t>GESTORE DI PIATTAFORMA ‘SCUOLA FUTURA’</w:t>
      </w:r>
    </w:p>
    <w:p w:rsidR="002D51CE" w:rsidRDefault="002D51CE" w:rsidP="002D51CE">
      <w:pPr>
        <w:ind w:firstLine="708"/>
        <w:rPr>
          <w:rFonts w:asciiTheme="minorHAnsi" w:hAnsiTheme="minorHAnsi" w:cstheme="minorHAnsi"/>
          <w:i/>
          <w:color w:val="000000" w:themeColor="text1"/>
          <w:sz w:val="14"/>
          <w:szCs w:val="26"/>
        </w:rPr>
      </w:pPr>
      <w:r w:rsidRPr="00645D55">
        <w:rPr>
          <w:rFonts w:asciiTheme="minorHAnsi" w:hAnsiTheme="minorHAnsi" w:cstheme="minorHAnsi"/>
          <w:i/>
          <w:color w:val="000000" w:themeColor="text1"/>
          <w:sz w:val="14"/>
          <w:szCs w:val="26"/>
        </w:rPr>
        <w:t>(compilare a cura del candidato, con riferimento alla griglia di valutazione nell’Avviso)</w: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  <w:r>
        <w:rPr>
          <w:rFonts w:asciiTheme="minorHAnsi" w:hAnsiTheme="minorHAnsi" w:cstheme="minorHAnsi"/>
          <w:i/>
          <w:noProof/>
          <w:sz w:val="12"/>
        </w:rPr>
        <w:pict>
          <v:shape id="_x0000_s1037" type="#_x0000_t202" style="position:absolute;left:0;text-align:left;margin-left:-18.75pt;margin-top:-5.4pt;width:551.25pt;height:366.75pt;z-index:251659264" stroked="f">
            <v:textbox>
              <w:txbxContent>
                <w:tbl>
                  <w:tblPr>
                    <w:tblW w:w="1087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8779"/>
                    <w:gridCol w:w="719"/>
                    <w:gridCol w:w="1378"/>
                  </w:tblGrid>
                  <w:tr w:rsidR="000C70E0" w:rsidRPr="004E57C7" w:rsidTr="00FD1E44">
                    <w:tc>
                      <w:tcPr>
                        <w:tcW w:w="10876" w:type="dxa"/>
                        <w:gridSpan w:val="3"/>
                        <w:shd w:val="clear" w:color="auto" w:fill="A6A6A6" w:themeFill="background1" w:themeFillShade="A6"/>
                        <w:vAlign w:val="center"/>
                      </w:tcPr>
                      <w:p w:rsidR="000C70E0" w:rsidRDefault="000C70E0" w:rsidP="00FD1E44">
                        <w:pPr>
                          <w:jc w:val="center"/>
                          <w:rPr>
                            <w:b/>
                            <w:szCs w:val="26"/>
                          </w:rPr>
                        </w:pPr>
                      </w:p>
                      <w:p w:rsidR="000C70E0" w:rsidRPr="001F44D0" w:rsidRDefault="000C70E0" w:rsidP="00FD1E44">
                        <w:pPr>
                          <w:jc w:val="center"/>
                          <w:rPr>
                            <w:b/>
                            <w:sz w:val="28"/>
                            <w:szCs w:val="26"/>
                          </w:rPr>
                        </w:pPr>
                        <w:r w:rsidRPr="001F44D0">
                          <w:rPr>
                            <w:b/>
                            <w:sz w:val="28"/>
                            <w:szCs w:val="26"/>
                          </w:rPr>
                          <w:t xml:space="preserve">GRIGLIA DI VALUTAZIONE DEI TITOLI PER </w:t>
                        </w:r>
                        <w:r>
                          <w:rPr>
                            <w:b/>
                            <w:sz w:val="28"/>
                            <w:szCs w:val="26"/>
                          </w:rPr>
                          <w:t>ESPERTO GESTORE</w:t>
                        </w:r>
                        <w:r w:rsidRPr="001F44D0">
                          <w:rPr>
                            <w:b/>
                            <w:sz w:val="28"/>
                            <w:szCs w:val="26"/>
                          </w:rPr>
                          <w:t xml:space="preserve"> </w:t>
                        </w:r>
                      </w:p>
                      <w:p w:rsidR="000C70E0" w:rsidRPr="004E57C7" w:rsidRDefault="000C70E0" w:rsidP="00FD1E44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0C70E0" w:rsidRPr="00ED4540" w:rsidTr="00FD1E44">
                    <w:tc>
                      <w:tcPr>
                        <w:tcW w:w="10876" w:type="dxa"/>
                        <w:gridSpan w:val="3"/>
                        <w:shd w:val="clear" w:color="auto" w:fill="auto"/>
                        <w:vAlign w:val="center"/>
                      </w:tcPr>
                      <w:p w:rsidR="000C70E0" w:rsidRPr="00BB35F8" w:rsidRDefault="000C70E0" w:rsidP="00FD1E44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9498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0C70E0" w:rsidRPr="004E57C7" w:rsidRDefault="000C70E0" w:rsidP="00FD1E44">
                        <w:pPr>
                          <w:snapToGrid w:val="0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:rsidR="000C70E0" w:rsidRPr="0063196B" w:rsidRDefault="000C70E0" w:rsidP="00FD1E44">
                        <w:pPr>
                          <w:snapToGrid w:val="0"/>
                          <w:jc w:val="both"/>
                          <w:rPr>
                            <w:b/>
                            <w:sz w:val="28"/>
                          </w:rPr>
                        </w:pPr>
                        <w:r w:rsidRPr="0063196B">
                          <w:rPr>
                            <w:b/>
                            <w:sz w:val="28"/>
                          </w:rPr>
                          <w:t xml:space="preserve">ISTRUZIONE E FORMAZIONE </w:t>
                        </w:r>
                      </w:p>
                      <w:p w:rsidR="000C70E0" w:rsidRPr="004E57C7" w:rsidRDefault="000C70E0" w:rsidP="00FD1E44">
                        <w:pPr>
                          <w:snapToGrid w:val="0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D9D9D9" w:themeFill="background1" w:themeFillShade="D9"/>
                        <w:vAlign w:val="center"/>
                      </w:tcPr>
                      <w:p w:rsidR="000C70E0" w:rsidRPr="000864E7" w:rsidRDefault="000C70E0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0864E7" w:rsidRPr="00DE5BE6" w:rsidRDefault="000864E7" w:rsidP="000864E7">
                        <w:pPr>
                          <w:jc w:val="center"/>
                          <w:rPr>
                            <w:sz w:val="14"/>
                          </w:rPr>
                        </w:pPr>
                        <w:r w:rsidRPr="00DE5BE6">
                          <w:rPr>
                            <w:sz w:val="14"/>
                          </w:rPr>
                          <w:t>PUNTEGGIO PROPOSTO DAL CANDIDATO</w:t>
                        </w:r>
                      </w:p>
                      <w:p w:rsidR="000C70E0" w:rsidRPr="000864E7" w:rsidRDefault="000C70E0" w:rsidP="000C70E0">
                        <w:pPr>
                          <w:snapToGrid w:val="0"/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877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>DIPLOMA DI LAUREA</w:t>
                        </w: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ATTINENTE ALLA FIGURA RICHIESTA </w:t>
                        </w:r>
                      </w:p>
                      <w:p w:rsidR="000C70E0" w:rsidRPr="004E57C7" w:rsidRDefault="000C70E0" w:rsidP="00FD1E44">
                        <w:pPr>
                          <w:jc w:val="both"/>
                          <w:rPr>
                            <w:i/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</w:rPr>
                          <w:t xml:space="preserve">laurea </w:t>
                        </w:r>
                        <w:r w:rsidRPr="004E57C7">
                          <w:rPr>
                            <w:i/>
                            <w:sz w:val="18"/>
                          </w:rPr>
                          <w:t>vecchio ordinamento o magistrale)</w:t>
                        </w:r>
                      </w:p>
                    </w:tc>
                    <w:tc>
                      <w:tcPr>
                        <w:tcW w:w="71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877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 xml:space="preserve">DIPLOMA DI LAUREAATTINENTE ALLA FIGURA RICHIESTA </w:t>
                        </w:r>
                      </w:p>
                      <w:p w:rsidR="000C70E0" w:rsidRPr="004E57C7" w:rsidRDefault="000C70E0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>(</w:t>
                        </w:r>
                        <w:r>
                          <w:rPr>
                            <w:i/>
                            <w:sz w:val="18"/>
                          </w:rPr>
                          <w:t>laurea triennale</w:t>
                        </w:r>
                        <w:r w:rsidRPr="004E57C7">
                          <w:rPr>
                            <w:i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71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877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>DIPLOMA DI SCUOLA SECONDARIA DI II GRADO</w:t>
                        </w:r>
                      </w:p>
                    </w:tc>
                    <w:tc>
                      <w:tcPr>
                        <w:tcW w:w="71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9498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0C70E0" w:rsidRPr="004E57C7" w:rsidRDefault="000C70E0" w:rsidP="00FD1E44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0C70E0" w:rsidRPr="004E57C7" w:rsidRDefault="000C70E0" w:rsidP="00FD1E44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 w:rsidRPr="0063196B">
                          <w:rPr>
                            <w:b/>
                            <w:sz w:val="28"/>
                          </w:rPr>
                          <w:t>CERTIFICAZIONI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  <w:p w:rsidR="000C70E0" w:rsidRPr="004E57C7" w:rsidRDefault="000C70E0" w:rsidP="00FD1E44">
                        <w:pPr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ab/>
                        </w:r>
                        <w:r w:rsidRPr="004E57C7">
                          <w:rPr>
                            <w:b/>
                            <w:sz w:val="18"/>
                          </w:rPr>
                          <w:tab/>
                        </w:r>
                      </w:p>
                    </w:tc>
                    <w:tc>
                      <w:tcPr>
                        <w:tcW w:w="1378" w:type="dxa"/>
                        <w:shd w:val="clear" w:color="auto" w:fill="D9D9D9" w:themeFill="background1" w:themeFillShade="D9"/>
                        <w:vAlign w:val="center"/>
                      </w:tcPr>
                      <w:p w:rsidR="000864E7" w:rsidRPr="000864E7" w:rsidRDefault="000864E7" w:rsidP="000864E7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  <w:p w:rsidR="000864E7" w:rsidRPr="00DE5BE6" w:rsidRDefault="000864E7" w:rsidP="000864E7">
                        <w:pPr>
                          <w:jc w:val="center"/>
                          <w:rPr>
                            <w:sz w:val="14"/>
                          </w:rPr>
                        </w:pPr>
                        <w:r w:rsidRPr="00DE5BE6">
                          <w:rPr>
                            <w:sz w:val="14"/>
                          </w:rPr>
                          <w:t>PUNTEGGIO PROPOSTO DAL CANDIDATO</w:t>
                        </w:r>
                      </w:p>
                      <w:p w:rsidR="000C70E0" w:rsidRPr="000864E7" w:rsidRDefault="000C70E0" w:rsidP="000C70E0">
                        <w:pPr>
                          <w:rPr>
                            <w:b/>
                            <w:sz w:val="14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877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BD7E02">
                        <w:pPr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 xml:space="preserve">COMPETENZE I.C.T. CERTIFICATE </w:t>
                        </w:r>
                        <w:r w:rsidRPr="004E57C7">
                          <w:rPr>
                            <w:i/>
                            <w:sz w:val="18"/>
                          </w:rPr>
                          <w:t>riconosciute dal M</w:t>
                        </w:r>
                        <w:r>
                          <w:rPr>
                            <w:i/>
                            <w:sz w:val="18"/>
                          </w:rPr>
                          <w:t>.</w:t>
                        </w:r>
                        <w:r w:rsidRPr="004E57C7">
                          <w:rPr>
                            <w:i/>
                            <w:sz w:val="18"/>
                          </w:rPr>
                          <w:t>I</w:t>
                        </w:r>
                        <w:r>
                          <w:rPr>
                            <w:i/>
                            <w:sz w:val="18"/>
                          </w:rPr>
                          <w:t>.M.</w:t>
                        </w:r>
                      </w:p>
                    </w:tc>
                    <w:tc>
                      <w:tcPr>
                        <w:tcW w:w="71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>max 3</w:t>
                        </w:r>
                      </w:p>
                    </w:tc>
                    <w:tc>
                      <w:tcPr>
                        <w:tcW w:w="1378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0C70E0" w:rsidRPr="00ED4540" w:rsidTr="00F84AEF">
                    <w:trPr>
                      <w:trHeight w:val="623"/>
                    </w:trPr>
                    <w:tc>
                      <w:tcPr>
                        <w:tcW w:w="9498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  <w:p w:rsidR="000C70E0" w:rsidRPr="004E57C7" w:rsidRDefault="000C70E0" w:rsidP="00FD1E44">
                        <w:pPr>
                          <w:rPr>
                            <w:b/>
                            <w:sz w:val="18"/>
                            <w:u w:val="single"/>
                          </w:rPr>
                        </w:pPr>
                        <w:r w:rsidRPr="0063196B">
                          <w:rPr>
                            <w:b/>
                            <w:sz w:val="28"/>
                          </w:rPr>
                          <w:t>ESPERIENZE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  <w:p w:rsidR="000C70E0" w:rsidRPr="004E57C7" w:rsidRDefault="000C70E0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D9D9D9" w:themeFill="background1" w:themeFillShade="D9"/>
                        <w:vAlign w:val="center"/>
                      </w:tcPr>
                      <w:p w:rsidR="000C70E0" w:rsidRPr="000864E7" w:rsidRDefault="000C70E0">
                        <w:pPr>
                          <w:rPr>
                            <w:sz w:val="14"/>
                          </w:rPr>
                        </w:pPr>
                      </w:p>
                      <w:p w:rsidR="000864E7" w:rsidRPr="00DE5BE6" w:rsidRDefault="000864E7" w:rsidP="000864E7">
                        <w:pPr>
                          <w:jc w:val="center"/>
                          <w:rPr>
                            <w:sz w:val="14"/>
                          </w:rPr>
                        </w:pPr>
                        <w:r w:rsidRPr="00DE5BE6">
                          <w:rPr>
                            <w:sz w:val="14"/>
                          </w:rPr>
                          <w:t>PUNTEGGIO PROPOSTO DAL CANDIDATO</w:t>
                        </w:r>
                      </w:p>
                      <w:p w:rsidR="000C70E0" w:rsidRPr="000864E7" w:rsidRDefault="000C70E0" w:rsidP="000C70E0">
                        <w:pPr>
                          <w:jc w:val="center"/>
                          <w:rPr>
                            <w:sz w:val="14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8779" w:type="dxa"/>
                        <w:shd w:val="clear" w:color="auto" w:fill="auto"/>
                      </w:tcPr>
                      <w:p w:rsidR="000C70E0" w:rsidRDefault="000C70E0" w:rsidP="006376E8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INCARICHI DI MEMBRO DEL TEAM DELL’INNOVAZIONE DIGITALE</w:t>
                        </w:r>
                      </w:p>
                      <w:p w:rsidR="000C70E0" w:rsidRDefault="000C70E0" w:rsidP="006376E8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  <w:r w:rsidRPr="00377E60">
                          <w:rPr>
                            <w:i/>
                            <w:sz w:val="18"/>
                          </w:rPr>
                          <w:t xml:space="preserve">nella sede attuale di servizio o in </w:t>
                        </w:r>
                        <w:r>
                          <w:rPr>
                            <w:i/>
                            <w:sz w:val="18"/>
                          </w:rPr>
                          <w:t xml:space="preserve">altre </w:t>
                        </w:r>
                        <w:r w:rsidRPr="00377E60">
                          <w:rPr>
                            <w:i/>
                            <w:sz w:val="18"/>
                          </w:rPr>
                          <w:t xml:space="preserve">sedi scolastiche </w:t>
                        </w:r>
                        <w:r>
                          <w:rPr>
                            <w:i/>
                            <w:sz w:val="18"/>
                          </w:rPr>
                          <w:t xml:space="preserve">in anni </w:t>
                        </w:r>
                        <w:r w:rsidRPr="00377E60">
                          <w:rPr>
                            <w:i/>
                            <w:sz w:val="18"/>
                          </w:rPr>
                          <w:t>precedenti)</w:t>
                        </w:r>
                      </w:p>
                    </w:tc>
                    <w:tc>
                      <w:tcPr>
                        <w:tcW w:w="719" w:type="dxa"/>
                        <w:shd w:val="clear" w:color="auto" w:fill="auto"/>
                      </w:tcPr>
                      <w:p w:rsidR="000C70E0" w:rsidRPr="004E57C7" w:rsidRDefault="000C70E0" w:rsidP="006376E8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m</w:t>
                        </w:r>
                        <w:r w:rsidRPr="004E57C7">
                          <w:rPr>
                            <w:i/>
                            <w:sz w:val="18"/>
                          </w:rPr>
                          <w:t>ax</w:t>
                        </w: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  <w:r w:rsidRPr="004E57C7">
                          <w:rPr>
                            <w:i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378" w:type="dxa"/>
                        <w:shd w:val="clear" w:color="auto" w:fill="auto"/>
                      </w:tcPr>
                      <w:p w:rsidR="000C70E0" w:rsidRPr="004E57C7" w:rsidRDefault="000C70E0" w:rsidP="006376E8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8779" w:type="dxa"/>
                        <w:shd w:val="clear" w:color="auto" w:fill="auto"/>
                        <w:vAlign w:val="center"/>
                      </w:tcPr>
                      <w:p w:rsidR="000C70E0" w:rsidRDefault="000C70E0" w:rsidP="0063196B">
                        <w:pPr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 xml:space="preserve">INCARICHI DI </w:t>
                        </w:r>
                        <w:r>
                          <w:rPr>
                            <w:b/>
                            <w:sz w:val="18"/>
                          </w:rPr>
                          <w:t>FIGURA DI SUPPORTO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 IN PROGETTI </w:t>
                        </w:r>
                        <w:r>
                          <w:rPr>
                            <w:b/>
                            <w:sz w:val="18"/>
                          </w:rPr>
                          <w:t xml:space="preserve">PON </w:t>
                        </w:r>
                      </w:p>
                      <w:p w:rsidR="000C70E0" w:rsidRPr="004E57C7" w:rsidRDefault="000C70E0" w:rsidP="00C92FB6">
                        <w:pPr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 xml:space="preserve">FINANZIATI DAL FONDO SOCIALE EUROPEO </w:t>
                        </w:r>
                      </w:p>
                    </w:tc>
                    <w:tc>
                      <w:tcPr>
                        <w:tcW w:w="71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AD6770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 xml:space="preserve">max </w:t>
                        </w:r>
                        <w:r>
                          <w:rPr>
                            <w:i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78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8779" w:type="dxa"/>
                        <w:shd w:val="clear" w:color="auto" w:fill="auto"/>
                      </w:tcPr>
                      <w:p w:rsidR="000C70E0" w:rsidRDefault="000C70E0" w:rsidP="00AD6770">
                        <w:pPr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 xml:space="preserve">INCARICHI DI </w:t>
                        </w:r>
                        <w:r>
                          <w:rPr>
                            <w:b/>
                            <w:sz w:val="18"/>
                          </w:rPr>
                          <w:t>TUTOR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 IN PROGETTI </w:t>
                        </w:r>
                        <w:r>
                          <w:rPr>
                            <w:b/>
                            <w:sz w:val="18"/>
                          </w:rPr>
                          <w:t xml:space="preserve">PON </w:t>
                        </w:r>
                      </w:p>
                      <w:p w:rsidR="000C70E0" w:rsidRPr="004E57C7" w:rsidRDefault="000C70E0" w:rsidP="00AD6770">
                        <w:pPr>
                          <w:rPr>
                            <w:b/>
                            <w:sz w:val="18"/>
                          </w:rPr>
                        </w:pPr>
                        <w:r w:rsidRPr="004E57C7">
                          <w:rPr>
                            <w:b/>
                            <w:sz w:val="18"/>
                          </w:rPr>
                          <w:t>FINANZIATI DAL FONDO SOCIALE EUROPEO</w:t>
                        </w:r>
                      </w:p>
                    </w:tc>
                    <w:tc>
                      <w:tcPr>
                        <w:tcW w:w="719" w:type="dxa"/>
                        <w:shd w:val="clear" w:color="auto" w:fill="auto"/>
                      </w:tcPr>
                      <w:p w:rsidR="000C70E0" w:rsidRPr="004E57C7" w:rsidRDefault="000C70E0" w:rsidP="00AD6770">
                        <w:pPr>
                          <w:jc w:val="center"/>
                          <w:rPr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 xml:space="preserve">max </w:t>
                        </w:r>
                        <w:r>
                          <w:rPr>
                            <w:i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78" w:type="dxa"/>
                        <w:shd w:val="clear" w:color="auto" w:fill="auto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877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AD6770">
                        <w:pPr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PUBBLICAZIONI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 SPECIFICHE </w:t>
                        </w:r>
                        <w:r>
                          <w:rPr>
                            <w:b/>
                            <w:sz w:val="18"/>
                          </w:rPr>
                          <w:t>SU</w:t>
                        </w:r>
                        <w:r w:rsidRPr="004E57C7">
                          <w:rPr>
                            <w:b/>
                            <w:sz w:val="18"/>
                          </w:rPr>
                          <w:t>LL'ARGOMENTO</w:t>
                        </w:r>
                        <w:r>
                          <w:rPr>
                            <w:b/>
                            <w:sz w:val="18"/>
                          </w:rPr>
                          <w:t xml:space="preserve"> O SULLE PRASSI GESTIONALI</w:t>
                        </w:r>
                        <w:r w:rsidRPr="004E57C7"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  <w:p w:rsidR="000C70E0" w:rsidRPr="004E57C7" w:rsidRDefault="000C70E0" w:rsidP="00AD6770">
                        <w:pPr>
                          <w:rPr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>(d</w:t>
                        </w:r>
                        <w:r>
                          <w:rPr>
                            <w:i/>
                            <w:sz w:val="18"/>
                          </w:rPr>
                          <w:t>ebitamente d</w:t>
                        </w:r>
                        <w:r w:rsidRPr="004E57C7">
                          <w:rPr>
                            <w:i/>
                            <w:sz w:val="18"/>
                          </w:rPr>
                          <w:t>ocumentate</w:t>
                        </w:r>
                        <w:r>
                          <w:rPr>
                            <w:i/>
                            <w:sz w:val="18"/>
                          </w:rPr>
                          <w:t xml:space="preserve"> con scheda bibliografica e copia allegata</w:t>
                        </w:r>
                        <w:r w:rsidRPr="004E57C7">
                          <w:rPr>
                            <w:i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719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 w:rsidRPr="004E57C7">
                          <w:rPr>
                            <w:i/>
                            <w:sz w:val="18"/>
                          </w:rPr>
                          <w:t>max 4</w:t>
                        </w:r>
                      </w:p>
                    </w:tc>
                    <w:tc>
                      <w:tcPr>
                        <w:tcW w:w="1378" w:type="dxa"/>
                        <w:shd w:val="clear" w:color="auto" w:fill="auto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0C70E0" w:rsidRPr="00ED4540" w:rsidTr="00F84AEF">
                    <w:tc>
                      <w:tcPr>
                        <w:tcW w:w="8779" w:type="dxa"/>
                        <w:shd w:val="clear" w:color="auto" w:fill="auto"/>
                        <w:vAlign w:val="center"/>
                      </w:tcPr>
                      <w:p w:rsidR="000C70E0" w:rsidRDefault="000C70E0" w:rsidP="00884041">
                        <w:pPr>
                          <w:rPr>
                            <w:b/>
                          </w:rPr>
                        </w:pPr>
                      </w:p>
                      <w:p w:rsidR="000C70E0" w:rsidRDefault="000C70E0" w:rsidP="00884041">
                        <w:pPr>
                          <w:rPr>
                            <w:i/>
                          </w:rPr>
                        </w:pPr>
                        <w:r w:rsidRPr="00884041">
                          <w:rPr>
                            <w:b/>
                          </w:rPr>
                          <w:t xml:space="preserve">TOTALE PUNTI = </w:t>
                        </w:r>
                        <w:r w:rsidRPr="00884041">
                          <w:rPr>
                            <w:i/>
                          </w:rPr>
                          <w:t>max 60</w:t>
                        </w:r>
                      </w:p>
                      <w:p w:rsidR="000C70E0" w:rsidRPr="00884041" w:rsidRDefault="000C70E0" w:rsidP="00884041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719" w:type="dxa"/>
                        <w:shd w:val="clear" w:color="auto" w:fill="D9D9D9" w:themeFill="background1" w:themeFillShade="D9"/>
                        <w:vAlign w:val="center"/>
                      </w:tcPr>
                      <w:p w:rsidR="000C70E0" w:rsidRPr="004E57C7" w:rsidRDefault="000C70E0" w:rsidP="00FD1E44">
                        <w:pPr>
                          <w:jc w:val="center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1378" w:type="dxa"/>
                        <w:shd w:val="clear" w:color="auto" w:fill="D9D9D9" w:themeFill="background1" w:themeFillShade="D9"/>
                        <w:vAlign w:val="center"/>
                      </w:tcPr>
                      <w:p w:rsidR="000C70E0" w:rsidRPr="004E57C7" w:rsidRDefault="000C70E0" w:rsidP="00FD1E44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C70E0" w:rsidRDefault="000C70E0" w:rsidP="000C70E0"/>
              </w:txbxContent>
            </v:textbox>
          </v:shape>
        </w:pic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  <w:r>
        <w:rPr>
          <w:rFonts w:asciiTheme="minorHAnsi" w:hAnsiTheme="minorHAnsi" w:cstheme="minorHAnsi"/>
          <w:i/>
          <w:sz w:val="12"/>
        </w:rPr>
        <w:t xml:space="preserve">  </w: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0C70E0" w:rsidRDefault="000C70E0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2D51CE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2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2D51CE" w:rsidSect="002D51CE">
      <w:footerReference w:type="even" r:id="rId11"/>
      <w:pgSz w:w="11907" w:h="16839" w:code="9"/>
      <w:pgMar w:top="340" w:right="907" w:bottom="907" w:left="907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1D" w:rsidRDefault="00D8281D">
      <w:r>
        <w:separator/>
      </w:r>
    </w:p>
  </w:endnote>
  <w:endnote w:type="continuationSeparator" w:id="1">
    <w:p w:rsidR="00D8281D" w:rsidRDefault="00D8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C832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1D" w:rsidRDefault="00D8281D">
      <w:r>
        <w:separator/>
      </w:r>
    </w:p>
  </w:footnote>
  <w:footnote w:type="continuationSeparator" w:id="1">
    <w:p w:rsidR="00D8281D" w:rsidRDefault="00D82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798E"/>
    <w:rsid w:val="00010D73"/>
    <w:rsid w:val="0001314D"/>
    <w:rsid w:val="0001443F"/>
    <w:rsid w:val="00016658"/>
    <w:rsid w:val="0002175D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864E7"/>
    <w:rsid w:val="000A19BA"/>
    <w:rsid w:val="000A74CB"/>
    <w:rsid w:val="000B12C5"/>
    <w:rsid w:val="000B480F"/>
    <w:rsid w:val="000B6C44"/>
    <w:rsid w:val="000C0039"/>
    <w:rsid w:val="000C0E06"/>
    <w:rsid w:val="000C11ED"/>
    <w:rsid w:val="000C70E0"/>
    <w:rsid w:val="000C7368"/>
    <w:rsid w:val="000D17AF"/>
    <w:rsid w:val="000D1AFB"/>
    <w:rsid w:val="000D5BE5"/>
    <w:rsid w:val="000D7F6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35BF6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68C1"/>
    <w:rsid w:val="00207849"/>
    <w:rsid w:val="00210607"/>
    <w:rsid w:val="00211108"/>
    <w:rsid w:val="00213B82"/>
    <w:rsid w:val="00213C1D"/>
    <w:rsid w:val="0021559E"/>
    <w:rsid w:val="002209A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2325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2C7B"/>
    <w:rsid w:val="002B3171"/>
    <w:rsid w:val="002B684C"/>
    <w:rsid w:val="002C1C92"/>
    <w:rsid w:val="002C1E86"/>
    <w:rsid w:val="002D472B"/>
    <w:rsid w:val="002D51CE"/>
    <w:rsid w:val="002E1891"/>
    <w:rsid w:val="002E5DB6"/>
    <w:rsid w:val="002E6215"/>
    <w:rsid w:val="002E74FC"/>
    <w:rsid w:val="002F66C4"/>
    <w:rsid w:val="00300F45"/>
    <w:rsid w:val="00301168"/>
    <w:rsid w:val="00304B62"/>
    <w:rsid w:val="0030701D"/>
    <w:rsid w:val="003216D4"/>
    <w:rsid w:val="003329A2"/>
    <w:rsid w:val="00336F0F"/>
    <w:rsid w:val="00337065"/>
    <w:rsid w:val="00344D5F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447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20BA"/>
    <w:rsid w:val="00484CE2"/>
    <w:rsid w:val="00485D17"/>
    <w:rsid w:val="004914CB"/>
    <w:rsid w:val="004967FF"/>
    <w:rsid w:val="00497126"/>
    <w:rsid w:val="00497369"/>
    <w:rsid w:val="004A56D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2899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1057"/>
    <w:rsid w:val="006045B0"/>
    <w:rsid w:val="00606B2E"/>
    <w:rsid w:val="00607877"/>
    <w:rsid w:val="006105EA"/>
    <w:rsid w:val="00612E55"/>
    <w:rsid w:val="006168BF"/>
    <w:rsid w:val="00617F39"/>
    <w:rsid w:val="00622889"/>
    <w:rsid w:val="0062483F"/>
    <w:rsid w:val="00627A29"/>
    <w:rsid w:val="00632BF9"/>
    <w:rsid w:val="00632F5C"/>
    <w:rsid w:val="00637EE7"/>
    <w:rsid w:val="00645D55"/>
    <w:rsid w:val="00645FD9"/>
    <w:rsid w:val="00647912"/>
    <w:rsid w:val="0065050C"/>
    <w:rsid w:val="0065467C"/>
    <w:rsid w:val="00656648"/>
    <w:rsid w:val="00661E14"/>
    <w:rsid w:val="0066271B"/>
    <w:rsid w:val="006648CD"/>
    <w:rsid w:val="006704BB"/>
    <w:rsid w:val="006761FD"/>
    <w:rsid w:val="0067699A"/>
    <w:rsid w:val="0068062A"/>
    <w:rsid w:val="00683118"/>
    <w:rsid w:val="006862D5"/>
    <w:rsid w:val="00692070"/>
    <w:rsid w:val="006A149B"/>
    <w:rsid w:val="006A23D4"/>
    <w:rsid w:val="006A73FD"/>
    <w:rsid w:val="006B136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5573"/>
    <w:rsid w:val="006F67D2"/>
    <w:rsid w:val="00702C7E"/>
    <w:rsid w:val="00705188"/>
    <w:rsid w:val="00706853"/>
    <w:rsid w:val="00706DD4"/>
    <w:rsid w:val="00710D1C"/>
    <w:rsid w:val="00711F6D"/>
    <w:rsid w:val="0071330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A0B"/>
    <w:rsid w:val="00747847"/>
    <w:rsid w:val="00761052"/>
    <w:rsid w:val="007676DE"/>
    <w:rsid w:val="00772936"/>
    <w:rsid w:val="00775397"/>
    <w:rsid w:val="0077662D"/>
    <w:rsid w:val="00777992"/>
    <w:rsid w:val="00777FFD"/>
    <w:rsid w:val="0078334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562A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3EA2"/>
    <w:rsid w:val="00854281"/>
    <w:rsid w:val="00854B7C"/>
    <w:rsid w:val="00860CF4"/>
    <w:rsid w:val="008664A2"/>
    <w:rsid w:val="0086776E"/>
    <w:rsid w:val="00871E16"/>
    <w:rsid w:val="00872EDD"/>
    <w:rsid w:val="00874365"/>
    <w:rsid w:val="00875E5A"/>
    <w:rsid w:val="008805AA"/>
    <w:rsid w:val="00881E62"/>
    <w:rsid w:val="00883FF4"/>
    <w:rsid w:val="008961EB"/>
    <w:rsid w:val="008A1E97"/>
    <w:rsid w:val="008A5FA3"/>
    <w:rsid w:val="008A658F"/>
    <w:rsid w:val="008A761C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1423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97B61"/>
    <w:rsid w:val="009A0D66"/>
    <w:rsid w:val="009B2F7D"/>
    <w:rsid w:val="009B31B2"/>
    <w:rsid w:val="009B7F46"/>
    <w:rsid w:val="009C54FA"/>
    <w:rsid w:val="009C723F"/>
    <w:rsid w:val="009D0487"/>
    <w:rsid w:val="009D102B"/>
    <w:rsid w:val="009D22EB"/>
    <w:rsid w:val="009D38D8"/>
    <w:rsid w:val="009D42CC"/>
    <w:rsid w:val="009D7632"/>
    <w:rsid w:val="009E4AE2"/>
    <w:rsid w:val="009F0ED6"/>
    <w:rsid w:val="009F1031"/>
    <w:rsid w:val="00A023CC"/>
    <w:rsid w:val="00A06FA7"/>
    <w:rsid w:val="00A11AC5"/>
    <w:rsid w:val="00A11DB1"/>
    <w:rsid w:val="00A13318"/>
    <w:rsid w:val="00A15AF4"/>
    <w:rsid w:val="00A174A1"/>
    <w:rsid w:val="00A17A19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2ED3"/>
    <w:rsid w:val="00A6304D"/>
    <w:rsid w:val="00A6464D"/>
    <w:rsid w:val="00A70490"/>
    <w:rsid w:val="00A727A8"/>
    <w:rsid w:val="00A727B4"/>
    <w:rsid w:val="00A76733"/>
    <w:rsid w:val="00A90F34"/>
    <w:rsid w:val="00A91B2B"/>
    <w:rsid w:val="00A91C14"/>
    <w:rsid w:val="00A93CAF"/>
    <w:rsid w:val="00AA6809"/>
    <w:rsid w:val="00AA6CCD"/>
    <w:rsid w:val="00AB03DD"/>
    <w:rsid w:val="00AB16D9"/>
    <w:rsid w:val="00AB3F38"/>
    <w:rsid w:val="00AC075F"/>
    <w:rsid w:val="00AC2A06"/>
    <w:rsid w:val="00AD07E7"/>
    <w:rsid w:val="00AD28CB"/>
    <w:rsid w:val="00AD540E"/>
    <w:rsid w:val="00AE6A54"/>
    <w:rsid w:val="00AE7FE1"/>
    <w:rsid w:val="00AE7FE6"/>
    <w:rsid w:val="00AF33F9"/>
    <w:rsid w:val="00AF52DE"/>
    <w:rsid w:val="00AF77A9"/>
    <w:rsid w:val="00B00B0E"/>
    <w:rsid w:val="00B037E8"/>
    <w:rsid w:val="00B043FC"/>
    <w:rsid w:val="00B05000"/>
    <w:rsid w:val="00B122F3"/>
    <w:rsid w:val="00B2311E"/>
    <w:rsid w:val="00B23FD6"/>
    <w:rsid w:val="00B2753D"/>
    <w:rsid w:val="00B30FC7"/>
    <w:rsid w:val="00B31B50"/>
    <w:rsid w:val="00B325B9"/>
    <w:rsid w:val="00B33F7A"/>
    <w:rsid w:val="00B353E9"/>
    <w:rsid w:val="00B36274"/>
    <w:rsid w:val="00B419CF"/>
    <w:rsid w:val="00B50BCB"/>
    <w:rsid w:val="00B5448E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3237"/>
    <w:rsid w:val="00C85681"/>
    <w:rsid w:val="00C8759F"/>
    <w:rsid w:val="00C9734B"/>
    <w:rsid w:val="00CA3238"/>
    <w:rsid w:val="00CB54A1"/>
    <w:rsid w:val="00CB5774"/>
    <w:rsid w:val="00CB5D21"/>
    <w:rsid w:val="00CB6284"/>
    <w:rsid w:val="00CB62FC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328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8281D"/>
    <w:rsid w:val="00D91878"/>
    <w:rsid w:val="00D920A3"/>
    <w:rsid w:val="00D9385C"/>
    <w:rsid w:val="00D96135"/>
    <w:rsid w:val="00D9743E"/>
    <w:rsid w:val="00D977C5"/>
    <w:rsid w:val="00DA7EDD"/>
    <w:rsid w:val="00DB215F"/>
    <w:rsid w:val="00DB29C4"/>
    <w:rsid w:val="00DB2D42"/>
    <w:rsid w:val="00DB2FBF"/>
    <w:rsid w:val="00DB71F1"/>
    <w:rsid w:val="00DC08C8"/>
    <w:rsid w:val="00DC09F0"/>
    <w:rsid w:val="00DC28F3"/>
    <w:rsid w:val="00DC372B"/>
    <w:rsid w:val="00DC3B6C"/>
    <w:rsid w:val="00DD463E"/>
    <w:rsid w:val="00DD704B"/>
    <w:rsid w:val="00DE2294"/>
    <w:rsid w:val="00DE44CF"/>
    <w:rsid w:val="00DE5BE6"/>
    <w:rsid w:val="00DE791F"/>
    <w:rsid w:val="00DF0084"/>
    <w:rsid w:val="00DF1727"/>
    <w:rsid w:val="00DF468A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85D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41C1"/>
    <w:rsid w:val="00F800D7"/>
    <w:rsid w:val="00F8229C"/>
    <w:rsid w:val="00F84AE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E15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A630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6304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6304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630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304D"/>
  </w:style>
  <w:style w:type="character" w:styleId="Collegamentoipertestuale">
    <w:name w:val="Hyperlink"/>
    <w:rsid w:val="00A6304D"/>
    <w:rPr>
      <w:color w:val="0000FF"/>
      <w:u w:val="single"/>
    </w:rPr>
  </w:style>
  <w:style w:type="paragraph" w:customStyle="1" w:styleId="Corpodeltesto1">
    <w:name w:val="Corpo del testo1"/>
    <w:basedOn w:val="Normale"/>
    <w:rsid w:val="00A6304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A6304D"/>
  </w:style>
  <w:style w:type="character" w:styleId="Rimandonotaapidipagina">
    <w:name w:val="footnote reference"/>
    <w:semiHidden/>
    <w:rsid w:val="00A6304D"/>
    <w:rPr>
      <w:vertAlign w:val="superscript"/>
    </w:rPr>
  </w:style>
  <w:style w:type="paragraph" w:styleId="Intestazione">
    <w:name w:val="header"/>
    <w:basedOn w:val="Normale"/>
    <w:rsid w:val="00A6304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deltesto">
    <w:name w:val="Body Text"/>
    <w:basedOn w:val="Normale"/>
    <w:link w:val="CorpodeltestoCarattere"/>
    <w:uiPriority w:val="1"/>
    <w:qFormat/>
    <w:rsid w:val="00AC2A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2A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1280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56</cp:revision>
  <cp:lastPrinted>2018-01-15T11:37:00Z</cp:lastPrinted>
  <dcterms:created xsi:type="dcterms:W3CDTF">2021-10-31T21:28:00Z</dcterms:created>
  <dcterms:modified xsi:type="dcterms:W3CDTF">2023-04-05T13:08:00Z</dcterms:modified>
</cp:coreProperties>
</file>