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74" w:rsidRDefault="00E10B74" w:rsidP="00E10B74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sz w:val="24"/>
          <w:u w:val="single"/>
          <w:lang w:eastAsia="ar-SA"/>
        </w:rPr>
      </w:pPr>
    </w:p>
    <w:p w:rsidR="00C363E6" w:rsidRDefault="00C363E6" w:rsidP="009C4FA3">
      <w:pPr>
        <w:autoSpaceDE w:val="0"/>
        <w:ind w:right="-20" w:firstLine="708"/>
        <w:jc w:val="both"/>
        <w:rPr>
          <w:rFonts w:ascii="Arial" w:hAnsi="Arial" w:cs="Arial"/>
          <w:sz w:val="22"/>
          <w:szCs w:val="18"/>
        </w:rPr>
      </w:pPr>
    </w:p>
    <w:p w:rsidR="00E10B74" w:rsidRPr="002C27D5" w:rsidRDefault="00E10B74" w:rsidP="00E10B74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ALLEGATO 1</w:t>
      </w:r>
    </w:p>
    <w:p w:rsidR="00E10B74" w:rsidRDefault="00E10B74" w:rsidP="009C4FA3">
      <w:pPr>
        <w:ind w:right="-20"/>
        <w:jc w:val="center"/>
        <w:rPr>
          <w:rFonts w:asciiTheme="minorHAnsi" w:hAnsiTheme="minorHAnsi" w:cstheme="minorHAnsi"/>
          <w:b/>
          <w:sz w:val="28"/>
        </w:rPr>
      </w:pPr>
    </w:p>
    <w:p w:rsidR="009C4FA3" w:rsidRPr="002C27D5" w:rsidRDefault="009C4FA3" w:rsidP="009C4FA3">
      <w:pPr>
        <w:ind w:right="-20"/>
        <w:jc w:val="center"/>
        <w:rPr>
          <w:rFonts w:asciiTheme="minorHAnsi" w:hAnsiTheme="minorHAnsi" w:cstheme="minorHAnsi"/>
          <w:b/>
          <w:bCs/>
          <w:sz w:val="28"/>
        </w:rPr>
      </w:pPr>
      <w:r w:rsidRPr="002C27D5">
        <w:rPr>
          <w:rFonts w:asciiTheme="minorHAnsi" w:hAnsiTheme="minorHAnsi" w:cstheme="minorHAnsi"/>
          <w:b/>
          <w:sz w:val="28"/>
        </w:rPr>
        <w:t xml:space="preserve">PON FESR di cui all’Avviso pubblico prot. n. </w:t>
      </w:r>
      <w:r w:rsidR="00B405F6">
        <w:rPr>
          <w:rFonts w:asciiTheme="minorHAnsi" w:hAnsiTheme="minorHAnsi" w:cstheme="minorHAnsi"/>
          <w:b/>
          <w:sz w:val="28"/>
        </w:rPr>
        <w:t>38007</w:t>
      </w:r>
      <w:r w:rsidRPr="002C27D5">
        <w:rPr>
          <w:rFonts w:asciiTheme="minorHAnsi" w:hAnsiTheme="minorHAnsi" w:cstheme="minorHAnsi"/>
          <w:b/>
          <w:sz w:val="28"/>
        </w:rPr>
        <w:t xml:space="preserve"> del </w:t>
      </w:r>
      <w:r w:rsidR="007E1124">
        <w:rPr>
          <w:rFonts w:asciiTheme="minorHAnsi" w:hAnsiTheme="minorHAnsi" w:cstheme="minorHAnsi"/>
          <w:b/>
          <w:sz w:val="28"/>
        </w:rPr>
        <w:t>27</w:t>
      </w:r>
      <w:r w:rsidRPr="002C27D5">
        <w:rPr>
          <w:rFonts w:asciiTheme="minorHAnsi" w:hAnsiTheme="minorHAnsi" w:cstheme="minorHAnsi"/>
          <w:b/>
          <w:sz w:val="28"/>
        </w:rPr>
        <w:t xml:space="preserve"> </w:t>
      </w:r>
      <w:r w:rsidR="00B405F6">
        <w:rPr>
          <w:rFonts w:asciiTheme="minorHAnsi" w:hAnsiTheme="minorHAnsi" w:cstheme="minorHAnsi"/>
          <w:b/>
          <w:sz w:val="28"/>
        </w:rPr>
        <w:t xml:space="preserve">maggio </w:t>
      </w:r>
      <w:r w:rsidRPr="002C27D5">
        <w:rPr>
          <w:rFonts w:asciiTheme="minorHAnsi" w:hAnsiTheme="minorHAnsi" w:cstheme="minorHAnsi"/>
          <w:b/>
          <w:sz w:val="28"/>
        </w:rPr>
        <w:t>202</w:t>
      </w:r>
      <w:r w:rsidR="00B405F6">
        <w:rPr>
          <w:rFonts w:asciiTheme="minorHAnsi" w:hAnsiTheme="minorHAnsi" w:cstheme="minorHAnsi"/>
          <w:b/>
          <w:sz w:val="28"/>
        </w:rPr>
        <w:t>2</w:t>
      </w:r>
    </w:p>
    <w:p w:rsidR="009C4FA3" w:rsidRPr="00BC2CEF" w:rsidRDefault="00B405F6" w:rsidP="009C4FA3">
      <w:pPr>
        <w:pStyle w:val="Titolo1"/>
        <w:spacing w:before="0" w:after="0"/>
        <w:ind w:right="-20"/>
        <w:jc w:val="center"/>
        <w:rPr>
          <w:rFonts w:ascii="Georgia" w:hAnsi="Georgia" w:cstheme="minorHAnsi"/>
          <w:b w:val="0"/>
          <w:bCs/>
          <w:i/>
          <w:sz w:val="32"/>
        </w:rPr>
      </w:pPr>
      <w:r>
        <w:rPr>
          <w:rFonts w:ascii="Georgia" w:hAnsi="Georgia" w:cstheme="minorHAnsi"/>
          <w:b w:val="0"/>
          <w:i/>
          <w:sz w:val="32"/>
        </w:rPr>
        <w:t>“Ambienti didattici innovativi per la scuola dell’infanzia</w:t>
      </w:r>
      <w:r w:rsidR="009C4FA3" w:rsidRPr="00BC2CEF">
        <w:rPr>
          <w:rFonts w:ascii="Georgia" w:hAnsi="Georgia" w:cstheme="minorHAnsi"/>
          <w:b w:val="0"/>
          <w:i/>
          <w:sz w:val="32"/>
        </w:rPr>
        <w:t>”</w:t>
      </w:r>
    </w:p>
    <w:p w:rsidR="009C4FA3" w:rsidRPr="002C27D5" w:rsidRDefault="009C4FA3" w:rsidP="009C4FA3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  <w:sz w:val="12"/>
        </w:rPr>
      </w:pPr>
    </w:p>
    <w:p w:rsidR="009C4FA3" w:rsidRPr="002C27D5" w:rsidRDefault="00741EA1" w:rsidP="009C4FA3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Avviso di </w:t>
      </w:r>
      <w:r w:rsidR="009C4FA3" w:rsidRPr="002C27D5">
        <w:rPr>
          <w:rFonts w:asciiTheme="minorHAnsi" w:hAnsiTheme="minorHAnsi" w:cstheme="minorHAnsi"/>
        </w:rPr>
        <w:t xml:space="preserve">selezione esperto </w:t>
      </w:r>
      <w:r w:rsidR="00BC2CEF">
        <w:rPr>
          <w:rFonts w:asciiTheme="minorHAnsi" w:hAnsiTheme="minorHAnsi" w:cstheme="minorHAnsi"/>
        </w:rPr>
        <w:t>P</w:t>
      </w:r>
      <w:r w:rsidR="009C4FA3" w:rsidRPr="002C27D5">
        <w:rPr>
          <w:rFonts w:asciiTheme="minorHAnsi" w:hAnsiTheme="minorHAnsi" w:cstheme="minorHAnsi"/>
        </w:rPr>
        <w:t xml:space="preserve">rogettista </w:t>
      </w:r>
      <w:r w:rsidR="002C27D5" w:rsidRPr="002C27D5">
        <w:rPr>
          <w:rFonts w:asciiTheme="minorHAnsi" w:hAnsiTheme="minorHAnsi" w:cstheme="minorHAnsi"/>
        </w:rPr>
        <w:t xml:space="preserve">e </w:t>
      </w:r>
      <w:r w:rsidR="00BC2CEF">
        <w:rPr>
          <w:rFonts w:asciiTheme="minorHAnsi" w:hAnsiTheme="minorHAnsi" w:cstheme="minorHAnsi"/>
        </w:rPr>
        <w:t>C</w:t>
      </w:r>
      <w:r w:rsidR="002C27D5" w:rsidRPr="002C27D5">
        <w:rPr>
          <w:rFonts w:asciiTheme="minorHAnsi" w:hAnsiTheme="minorHAnsi" w:cstheme="minorHAnsi"/>
        </w:rPr>
        <w:t>ollaudatore</w:t>
      </w:r>
    </w:p>
    <w:p w:rsidR="002C27D5" w:rsidRDefault="002C27D5" w:rsidP="009C4FA3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sz w:val="24"/>
          <w:szCs w:val="24"/>
        </w:rPr>
      </w:pPr>
    </w:p>
    <w:p w:rsidR="002C27D5" w:rsidRDefault="002C27D5" w:rsidP="009C4FA3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sz w:val="24"/>
          <w:szCs w:val="24"/>
        </w:rPr>
      </w:pPr>
    </w:p>
    <w:p w:rsidR="009C4FA3" w:rsidRPr="00BC2CEF" w:rsidRDefault="009C4FA3" w:rsidP="009C4FA3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b w:val="0"/>
          <w:szCs w:val="24"/>
        </w:rPr>
      </w:pPr>
      <w:r w:rsidRPr="00BC2CEF">
        <w:rPr>
          <w:rFonts w:asciiTheme="minorHAnsi" w:hAnsiTheme="minorHAnsi" w:cstheme="minorHAnsi"/>
          <w:szCs w:val="24"/>
        </w:rPr>
        <w:t>CUP</w:t>
      </w:r>
      <w:r w:rsidRPr="00BC2CEF">
        <w:rPr>
          <w:rFonts w:asciiTheme="minorHAnsi" w:hAnsiTheme="minorHAnsi" w:cstheme="minorHAnsi"/>
          <w:b w:val="0"/>
          <w:szCs w:val="24"/>
        </w:rPr>
        <w:t xml:space="preserve"> </w:t>
      </w:r>
      <w:r w:rsidR="00B405F6">
        <w:rPr>
          <w:rFonts w:asciiTheme="minorHAnsi" w:hAnsiTheme="minorHAnsi" w:cstheme="minorHAnsi"/>
          <w:b w:val="0"/>
          <w:szCs w:val="24"/>
        </w:rPr>
        <w:t>B24D22000890006</w:t>
      </w:r>
    </w:p>
    <w:p w:rsidR="006F7CF1" w:rsidRDefault="006F7CF1" w:rsidP="009C4FA3">
      <w:pPr>
        <w:autoSpaceDE w:val="0"/>
        <w:ind w:right="-20" w:firstLine="708"/>
        <w:jc w:val="both"/>
        <w:rPr>
          <w:rFonts w:ascii="Arial" w:hAnsi="Arial" w:cs="Arial"/>
          <w:sz w:val="18"/>
          <w:szCs w:val="18"/>
        </w:rPr>
      </w:pPr>
    </w:p>
    <w:p w:rsidR="009105E5" w:rsidRPr="00BC2CEF" w:rsidRDefault="009105E5" w:rsidP="009C4FA3">
      <w:pPr>
        <w:autoSpaceDE w:val="0"/>
        <w:ind w:right="-20" w:firstLine="708"/>
        <w:jc w:val="right"/>
        <w:rPr>
          <w:rFonts w:ascii="Arial" w:hAnsi="Arial" w:cs="Arial"/>
          <w:b/>
          <w:sz w:val="24"/>
          <w:szCs w:val="18"/>
        </w:rPr>
      </w:pPr>
      <w:r w:rsidRPr="00BC2CEF">
        <w:rPr>
          <w:rFonts w:ascii="Arial" w:hAnsi="Arial" w:cs="Arial"/>
          <w:sz w:val="24"/>
          <w:szCs w:val="18"/>
        </w:rPr>
        <w:t xml:space="preserve">Al </w:t>
      </w:r>
      <w:r w:rsidRPr="00BC2CEF">
        <w:rPr>
          <w:rFonts w:ascii="Arial" w:hAnsi="Arial" w:cs="Arial"/>
          <w:b/>
          <w:sz w:val="24"/>
          <w:szCs w:val="18"/>
        </w:rPr>
        <w:t>Dirigente Scolastico</w:t>
      </w:r>
    </w:p>
    <w:p w:rsidR="006F7CF1" w:rsidRPr="006F7CF1" w:rsidRDefault="006F7CF1" w:rsidP="009C4FA3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 w:rsidRPr="006F7CF1">
        <w:rPr>
          <w:rFonts w:ascii="Arial" w:hAnsi="Arial" w:cs="Arial"/>
          <w:sz w:val="22"/>
          <w:szCs w:val="18"/>
        </w:rPr>
        <w:t>I Circolo Didattico “Maria Pia”</w:t>
      </w:r>
    </w:p>
    <w:p w:rsidR="00BC2CEF" w:rsidRDefault="00BC2CEF" w:rsidP="009C4FA3">
      <w:pPr>
        <w:autoSpaceDE w:val="0"/>
        <w:ind w:right="-20" w:firstLine="708"/>
        <w:jc w:val="right"/>
        <w:rPr>
          <w:rFonts w:ascii="Arial" w:hAnsi="Arial" w:cs="Arial"/>
          <w:sz w:val="16"/>
          <w:szCs w:val="18"/>
        </w:rPr>
      </w:pPr>
    </w:p>
    <w:p w:rsidR="006F7CF1" w:rsidRPr="00431EE5" w:rsidRDefault="006F7CF1" w:rsidP="009C4FA3">
      <w:pPr>
        <w:autoSpaceDE w:val="0"/>
        <w:ind w:right="-20" w:firstLine="708"/>
        <w:jc w:val="right"/>
        <w:rPr>
          <w:rFonts w:ascii="Arial" w:hAnsi="Arial" w:cs="Arial"/>
          <w:sz w:val="16"/>
          <w:szCs w:val="18"/>
        </w:rPr>
      </w:pPr>
      <w:r w:rsidRPr="00431EE5">
        <w:rPr>
          <w:rFonts w:ascii="Arial" w:hAnsi="Arial" w:cs="Arial"/>
          <w:sz w:val="16"/>
          <w:szCs w:val="18"/>
        </w:rPr>
        <w:t>Via IV Novembre, 1 – 74027 San Giorgio Jonico (Ta)</w:t>
      </w:r>
    </w:p>
    <w:p w:rsidR="009105E5" w:rsidRDefault="009105E5" w:rsidP="009C4FA3">
      <w:pPr>
        <w:autoSpaceDE w:val="0"/>
        <w:ind w:right="-20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9C4FA3">
      <w:pPr>
        <w:autoSpaceDE w:val="0"/>
        <w:ind w:right="-20"/>
        <w:jc w:val="both"/>
        <w:rPr>
          <w:rFonts w:ascii="Arial" w:hAnsi="Arial" w:cs="Arial"/>
        </w:rPr>
      </w:pPr>
    </w:p>
    <w:p w:rsidR="002C27D5" w:rsidRDefault="002C27D5" w:rsidP="009C4FA3">
      <w:pPr>
        <w:autoSpaceDE w:val="0"/>
        <w:ind w:right="-20"/>
        <w:jc w:val="both"/>
        <w:rPr>
          <w:rFonts w:ascii="Arial" w:hAnsi="Arial" w:cs="Arial"/>
        </w:rPr>
      </w:pPr>
    </w:p>
    <w:p w:rsidR="002C27D5" w:rsidRDefault="002C27D5" w:rsidP="002C27D5">
      <w:pPr>
        <w:autoSpaceDE w:val="0"/>
        <w:ind w:left="1410" w:right="-20" w:hanging="1410"/>
        <w:jc w:val="both"/>
        <w:rPr>
          <w:rFonts w:ascii="Arial" w:hAnsi="Arial" w:cs="Arial"/>
          <w:b/>
          <w:sz w:val="18"/>
          <w:szCs w:val="18"/>
        </w:rPr>
      </w:pPr>
    </w:p>
    <w:p w:rsidR="009105E5" w:rsidRPr="00BC2CEF" w:rsidRDefault="009C4FA3" w:rsidP="002C27D5">
      <w:pPr>
        <w:autoSpaceDE w:val="0"/>
        <w:ind w:left="1410" w:right="-20" w:hanging="141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C2CEF">
        <w:rPr>
          <w:rFonts w:asciiTheme="minorHAnsi" w:hAnsiTheme="minorHAnsi" w:cstheme="minorHAnsi"/>
          <w:b/>
          <w:sz w:val="28"/>
          <w:szCs w:val="28"/>
        </w:rPr>
        <w:t xml:space="preserve">OGGETTO: </w:t>
      </w:r>
      <w:r w:rsidR="002C27D5" w:rsidRPr="00BC2CEF">
        <w:rPr>
          <w:rFonts w:asciiTheme="minorHAnsi" w:hAnsiTheme="minorHAnsi" w:cstheme="minorHAnsi"/>
          <w:b/>
          <w:sz w:val="28"/>
          <w:szCs w:val="28"/>
        </w:rPr>
        <w:tab/>
      </w:r>
      <w:r w:rsidR="009105E5" w:rsidRPr="00BC2CEF">
        <w:rPr>
          <w:rFonts w:asciiTheme="minorHAnsi" w:hAnsiTheme="minorHAnsi" w:cstheme="minorHAnsi"/>
          <w:sz w:val="28"/>
          <w:szCs w:val="28"/>
          <w:u w:val="single"/>
        </w:rPr>
        <w:t>Domanda di par</w:t>
      </w:r>
      <w:r w:rsidR="00BC07D8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tecipazione alla selezione </w:t>
      </w:r>
      <w:r w:rsidR="00262F68" w:rsidRPr="00BC2CEF">
        <w:rPr>
          <w:rFonts w:asciiTheme="minorHAnsi" w:hAnsiTheme="minorHAnsi" w:cstheme="minorHAnsi"/>
          <w:sz w:val="28"/>
          <w:szCs w:val="28"/>
          <w:u w:val="single"/>
        </w:rPr>
        <w:t>Progetto “</w:t>
      </w:r>
      <w:r w:rsidR="00B405F6">
        <w:rPr>
          <w:rFonts w:asciiTheme="minorHAnsi" w:hAnsiTheme="minorHAnsi" w:cstheme="minorHAnsi"/>
          <w:sz w:val="28"/>
          <w:szCs w:val="28"/>
          <w:u w:val="single"/>
        </w:rPr>
        <w:t>PON Infanzia</w:t>
      </w:r>
      <w:r w:rsidR="00262F68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” </w:t>
      </w:r>
      <w:r w:rsidR="002C27D5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per </w:t>
      </w:r>
      <w:r w:rsidR="00BC2CEF">
        <w:rPr>
          <w:rFonts w:asciiTheme="minorHAnsi" w:hAnsiTheme="minorHAnsi" w:cstheme="minorHAnsi"/>
          <w:sz w:val="28"/>
          <w:szCs w:val="28"/>
          <w:u w:val="single"/>
        </w:rPr>
        <w:t>P</w:t>
      </w:r>
      <w:r w:rsidR="002C27D5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rogettista e </w:t>
      </w:r>
      <w:r w:rsidR="00BC2CEF">
        <w:rPr>
          <w:rFonts w:asciiTheme="minorHAnsi" w:hAnsiTheme="minorHAnsi" w:cstheme="minorHAnsi"/>
          <w:sz w:val="28"/>
          <w:szCs w:val="28"/>
          <w:u w:val="single"/>
        </w:rPr>
        <w:t>C</w:t>
      </w:r>
      <w:r w:rsidR="002C27D5" w:rsidRPr="00BC2CEF">
        <w:rPr>
          <w:rFonts w:asciiTheme="minorHAnsi" w:hAnsiTheme="minorHAnsi" w:cstheme="minorHAnsi"/>
          <w:sz w:val="28"/>
          <w:szCs w:val="28"/>
          <w:u w:val="single"/>
        </w:rPr>
        <w:t>ollaudatore</w:t>
      </w:r>
      <w:r w:rsidR="00E10B74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C27D5" w:rsidRPr="00BC2CEF">
        <w:rPr>
          <w:rFonts w:asciiTheme="minorHAnsi" w:hAnsiTheme="minorHAnsi" w:cstheme="minorHAnsi"/>
          <w:sz w:val="28"/>
          <w:szCs w:val="28"/>
          <w:u w:val="single"/>
        </w:rPr>
        <w:t>–</w:t>
      </w:r>
      <w:r w:rsidR="0023080B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080B" w:rsidRPr="00BC2CEF">
        <w:rPr>
          <w:rFonts w:asciiTheme="minorHAnsi" w:hAnsiTheme="minorHAnsi" w:cstheme="minorHAnsi"/>
          <w:bCs/>
          <w:sz w:val="28"/>
          <w:szCs w:val="28"/>
          <w:u w:val="single"/>
        </w:rPr>
        <w:t>13.1.</w:t>
      </w:r>
      <w:r w:rsidR="00B405F6">
        <w:rPr>
          <w:rFonts w:asciiTheme="minorHAnsi" w:hAnsiTheme="minorHAnsi" w:cstheme="minorHAnsi"/>
          <w:bCs/>
          <w:sz w:val="28"/>
          <w:szCs w:val="28"/>
          <w:u w:val="single"/>
        </w:rPr>
        <w:t>5</w:t>
      </w:r>
      <w:r w:rsidR="0023080B" w:rsidRPr="00BC2CEF">
        <w:rPr>
          <w:rFonts w:asciiTheme="minorHAnsi" w:hAnsiTheme="minorHAnsi" w:cstheme="minorHAnsi"/>
          <w:bCs/>
          <w:sz w:val="28"/>
          <w:szCs w:val="28"/>
          <w:u w:val="single"/>
        </w:rPr>
        <w:t>A-FESRPON-PU-202</w:t>
      </w:r>
      <w:r w:rsidR="00E10B74" w:rsidRPr="00BC2CEF">
        <w:rPr>
          <w:rFonts w:asciiTheme="minorHAnsi" w:hAnsiTheme="minorHAnsi" w:cstheme="minorHAnsi"/>
          <w:bCs/>
          <w:sz w:val="28"/>
          <w:szCs w:val="28"/>
          <w:u w:val="single"/>
        </w:rPr>
        <w:t>2</w:t>
      </w:r>
      <w:r w:rsidR="0023080B" w:rsidRPr="00BC2CEF">
        <w:rPr>
          <w:rFonts w:asciiTheme="minorHAnsi" w:hAnsiTheme="minorHAnsi" w:cstheme="minorHAnsi"/>
          <w:bCs/>
          <w:sz w:val="28"/>
          <w:szCs w:val="28"/>
          <w:u w:val="single"/>
        </w:rPr>
        <w:t>-2</w:t>
      </w:r>
      <w:r w:rsidR="00B405F6">
        <w:rPr>
          <w:rFonts w:asciiTheme="minorHAnsi" w:hAnsiTheme="minorHAnsi" w:cstheme="minorHAnsi"/>
          <w:bCs/>
          <w:sz w:val="28"/>
          <w:szCs w:val="28"/>
          <w:u w:val="single"/>
        </w:rPr>
        <w:t>77</w:t>
      </w:r>
    </w:p>
    <w:p w:rsidR="002B1697" w:rsidRDefault="002B1697" w:rsidP="009C4FA3">
      <w:pPr>
        <w:autoSpaceDE w:val="0"/>
        <w:ind w:right="-20"/>
        <w:jc w:val="both"/>
        <w:rPr>
          <w:rFonts w:ascii="Arial" w:hAnsi="Arial" w:cs="Arial"/>
        </w:rPr>
      </w:pPr>
    </w:p>
    <w:p w:rsidR="002C27D5" w:rsidRDefault="002C27D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</w:p>
    <w:p w:rsidR="009105E5" w:rsidRDefault="009105E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6F7CF1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nato/a a __</w:t>
      </w:r>
      <w:r w:rsidR="006F7CF1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 il 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2C27D5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</w:p>
    <w:p w:rsidR="009105E5" w:rsidRDefault="009105E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residente a 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_____________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6F7CF1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via</w:t>
      </w:r>
      <w:r w:rsidR="006F7CF1">
        <w:rPr>
          <w:rFonts w:ascii="Arial" w:hAnsi="Arial" w:cs="Arial"/>
        </w:rPr>
        <w:t xml:space="preserve">/piazza </w:t>
      </w:r>
      <w:r>
        <w:rPr>
          <w:rFonts w:ascii="Arial" w:hAnsi="Arial" w:cs="Arial"/>
        </w:rPr>
        <w:t>___________________________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recapito tel. ______________ recapito cell. _______________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indirizzo </w:t>
      </w:r>
      <w:r w:rsidR="006F7CF1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="006F7CF1">
        <w:rPr>
          <w:rFonts w:ascii="Arial" w:hAnsi="Arial" w:cs="Arial"/>
        </w:rPr>
        <w:t>m</w:t>
      </w:r>
      <w:r>
        <w:rPr>
          <w:rFonts w:ascii="Arial" w:hAnsi="Arial" w:cs="Arial"/>
        </w:rPr>
        <w:t>ail _______________________________</w:t>
      </w:r>
      <w:r w:rsidR="006F7CF1">
        <w:rPr>
          <w:rFonts w:ascii="Arial" w:hAnsi="Arial" w:cs="Arial"/>
        </w:rPr>
        <w:t xml:space="preserve"> </w:t>
      </w:r>
      <w:r w:rsidR="00292FFA">
        <w:rPr>
          <w:rFonts w:ascii="Arial" w:hAnsi="Arial" w:cs="Arial"/>
        </w:rPr>
        <w:t>indirizzo PEC__________</w:t>
      </w:r>
      <w:r w:rsidR="006F7CF1">
        <w:rPr>
          <w:rFonts w:ascii="Arial" w:hAnsi="Arial" w:cs="Arial"/>
        </w:rPr>
        <w:t>______</w:t>
      </w:r>
      <w:r w:rsidR="00292FFA">
        <w:rPr>
          <w:rFonts w:ascii="Arial" w:hAnsi="Arial" w:cs="Arial"/>
        </w:rPr>
        <w:t>_________________</w:t>
      </w:r>
      <w:r w:rsidR="002C27D5">
        <w:rPr>
          <w:rFonts w:ascii="Arial" w:hAnsi="Arial" w:cs="Arial"/>
        </w:rPr>
        <w:t>___</w:t>
      </w:r>
      <w:r w:rsidR="00292FFA">
        <w:rPr>
          <w:rFonts w:ascii="Arial" w:hAnsi="Arial" w:cs="Arial"/>
        </w:rPr>
        <w:t>_</w:t>
      </w:r>
    </w:p>
    <w:p w:rsidR="009105E5" w:rsidRDefault="006E6349" w:rsidP="009C4FA3">
      <w:pPr>
        <w:autoSpaceDE w:val="0"/>
        <w:spacing w:line="480" w:lineRule="auto"/>
        <w:ind w:right="-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</w:t>
      </w:r>
      <w:r w:rsidR="006F7CF1">
        <w:rPr>
          <w:rFonts w:ascii="Arial" w:hAnsi="Arial" w:cs="Arial"/>
        </w:rPr>
        <w:t>______</w:t>
      </w:r>
      <w:r w:rsidR="00C15050">
        <w:rPr>
          <w:rFonts w:ascii="Arial" w:hAnsi="Arial" w:cs="Arial"/>
        </w:rPr>
        <w:t>_______________</w:t>
      </w:r>
      <w:r w:rsidR="002C27D5">
        <w:rPr>
          <w:rFonts w:ascii="Arial" w:hAnsi="Arial" w:cs="Arial"/>
        </w:rPr>
        <w:t>___</w:t>
      </w:r>
    </w:p>
    <w:p w:rsidR="00BC2CEF" w:rsidRDefault="00BC2CEF" w:rsidP="00C15050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BC2CEF">
        <w:rPr>
          <w:rFonts w:ascii="Arial" w:hAnsi="Arial" w:cs="Arial"/>
          <w:b/>
          <w:szCs w:val="18"/>
        </w:rPr>
        <w:t>CHIEDE</w:t>
      </w: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Pr="0005681E" w:rsidRDefault="002C27D5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05681E">
        <w:rPr>
          <w:rFonts w:ascii="Arial" w:hAnsi="Arial" w:cs="Arial"/>
          <w:sz w:val="22"/>
          <w:szCs w:val="18"/>
        </w:rPr>
        <w:t>d</w:t>
      </w:r>
      <w:r w:rsidR="009105E5" w:rsidRPr="0005681E">
        <w:rPr>
          <w:rFonts w:ascii="Arial" w:hAnsi="Arial" w:cs="Arial"/>
          <w:sz w:val="22"/>
          <w:szCs w:val="18"/>
        </w:rPr>
        <w:t>i partecipare alla selezione per l’attribuzione dell’incarico di</w:t>
      </w:r>
      <w:r w:rsidRPr="0005681E">
        <w:rPr>
          <w:rFonts w:ascii="Arial" w:hAnsi="Arial" w:cs="Arial"/>
          <w:sz w:val="22"/>
          <w:szCs w:val="18"/>
        </w:rPr>
        <w:t>:</w:t>
      </w: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⃝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2C27D5" w:rsidRDefault="002C27D5" w:rsidP="003459E5">
      <w:pPr>
        <w:autoSpaceDE w:val="0"/>
        <w:jc w:val="both"/>
        <w:rPr>
          <w:rFonts w:ascii="Calibri" w:hAnsi="Calibri" w:cs="Calibri"/>
          <w:b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⃝</w:t>
      </w:r>
      <w:r>
        <w:rPr>
          <w:rFonts w:ascii="Arial" w:hAnsi="Arial" w:cs="Arial"/>
          <w:b/>
          <w:sz w:val="18"/>
          <w:szCs w:val="18"/>
        </w:rPr>
        <w:t xml:space="preserve"> VERIFICATORE DI CONFORMITA’ (COLLAUDATORE)</w:t>
      </w: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05681E" w:rsidRDefault="00BA54E3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05681E">
        <w:rPr>
          <w:rFonts w:ascii="Arial" w:hAnsi="Arial" w:cs="Arial"/>
          <w:sz w:val="22"/>
          <w:szCs w:val="18"/>
        </w:rPr>
        <w:t>relativamente</w:t>
      </w:r>
      <w:r w:rsidR="006B595E" w:rsidRPr="0005681E">
        <w:rPr>
          <w:rFonts w:ascii="Arial" w:hAnsi="Arial" w:cs="Arial"/>
          <w:sz w:val="22"/>
          <w:szCs w:val="18"/>
        </w:rPr>
        <w:t xml:space="preserve"> al progetto</w:t>
      </w:r>
      <w:r w:rsidRPr="0005681E">
        <w:rPr>
          <w:rFonts w:ascii="Arial" w:hAnsi="Arial" w:cs="Arial"/>
          <w:sz w:val="22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3260"/>
        <w:gridCol w:w="3402"/>
      </w:tblGrid>
      <w:tr w:rsidR="00E8201A" w:rsidRPr="00BC07D8" w:rsidTr="00431EE5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C2CEF" w:rsidRPr="00BC2CEF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"/>
                <w:szCs w:val="18"/>
              </w:rPr>
            </w:pPr>
          </w:p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IDENTIFICATIVO CNP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CEF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C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 xml:space="preserve">ODICE </w:t>
            </w: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U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 xml:space="preserve">NICO DI </w:t>
            </w: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P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>ROGETTO</w:t>
            </w:r>
          </w:p>
          <w:p w:rsidR="00BC2CEF" w:rsidRPr="002C27D5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</w:p>
        </w:tc>
      </w:tr>
      <w:tr w:rsidR="00E8201A" w:rsidRPr="00BC07D8" w:rsidTr="00431EE5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7D5" w:rsidRPr="00B405F6" w:rsidRDefault="002C27D5" w:rsidP="009C4FA3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6"/>
              </w:rPr>
            </w:pPr>
          </w:p>
          <w:p w:rsidR="00B405F6" w:rsidRDefault="00B405F6" w:rsidP="009C4FA3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B405F6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Ambienti didattici innovativi </w:t>
            </w:r>
          </w:p>
          <w:p w:rsidR="002C27D5" w:rsidRPr="00B405F6" w:rsidRDefault="00B405F6" w:rsidP="009C4FA3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B405F6">
              <w:rPr>
                <w:rFonts w:asciiTheme="minorHAnsi" w:hAnsiTheme="minorHAnsi" w:cstheme="minorHAnsi"/>
                <w:b w:val="0"/>
                <w:i/>
                <w:sz w:val="20"/>
              </w:rPr>
              <w:t>per la scuola dell’infanzia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74" w:rsidRDefault="00E10B74" w:rsidP="00E10B74">
            <w:pPr>
              <w:autoSpaceDE w:val="0"/>
              <w:ind w:left="1410" w:right="-20" w:hanging="1410"/>
              <w:jc w:val="center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  <w:p w:rsidR="00E10B74" w:rsidRPr="00E10B74" w:rsidRDefault="00E10B74" w:rsidP="00E10B74">
            <w:pPr>
              <w:autoSpaceDE w:val="0"/>
              <w:ind w:left="1410" w:right="-20" w:hanging="14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B74">
              <w:rPr>
                <w:rFonts w:asciiTheme="minorHAnsi" w:hAnsiTheme="minorHAnsi" w:cstheme="minorHAnsi"/>
                <w:bCs/>
                <w:sz w:val="22"/>
                <w:szCs w:val="18"/>
              </w:rPr>
              <w:t>13.1.</w:t>
            </w:r>
            <w:r w:rsidR="00B405F6">
              <w:rPr>
                <w:rFonts w:asciiTheme="minorHAnsi" w:hAnsiTheme="minorHAnsi" w:cstheme="minorHAnsi"/>
                <w:bCs/>
                <w:sz w:val="22"/>
                <w:szCs w:val="18"/>
              </w:rPr>
              <w:t>5</w:t>
            </w:r>
            <w:r w:rsidRPr="00E10B74">
              <w:rPr>
                <w:rFonts w:asciiTheme="minorHAnsi" w:hAnsiTheme="minorHAnsi" w:cstheme="minorHAnsi"/>
                <w:bCs/>
                <w:sz w:val="22"/>
                <w:szCs w:val="18"/>
              </w:rPr>
              <w:t>A-FESRPON-PU-2022-2</w:t>
            </w:r>
            <w:r w:rsidR="00B405F6">
              <w:rPr>
                <w:rFonts w:asciiTheme="minorHAnsi" w:hAnsiTheme="minorHAnsi" w:cstheme="minorHAnsi"/>
                <w:bCs/>
                <w:sz w:val="22"/>
                <w:szCs w:val="18"/>
              </w:rPr>
              <w:t>77</w:t>
            </w:r>
          </w:p>
          <w:p w:rsidR="00E8201A" w:rsidRPr="009C4FA3" w:rsidRDefault="00E8201A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10B74" w:rsidRDefault="00B405F6" w:rsidP="00BC07D8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18"/>
              </w:rPr>
            </w:pPr>
            <w:r w:rsidRPr="00B405F6">
              <w:rPr>
                <w:rFonts w:asciiTheme="minorHAnsi" w:hAnsiTheme="minorHAnsi" w:cstheme="minorHAnsi"/>
                <w:sz w:val="24"/>
                <w:szCs w:val="24"/>
              </w:rPr>
              <w:t>B24D22000890006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Cs w:val="18"/>
        </w:rPr>
      </w:pPr>
    </w:p>
    <w:p w:rsidR="009105E5" w:rsidRPr="0005681E" w:rsidRDefault="009105E5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05681E">
        <w:rPr>
          <w:rFonts w:ascii="Arial" w:hAnsi="Arial" w:cs="Arial"/>
          <w:sz w:val="22"/>
          <w:szCs w:val="18"/>
        </w:rPr>
        <w:lastRenderedPageBreak/>
        <w:t>A tal fine, consapevole della responsabilità penale e della decadenza da eventuali benefici acquisiti</w:t>
      </w:r>
      <w:r w:rsidR="006F7CF1" w:rsidRPr="0005681E">
        <w:rPr>
          <w:rFonts w:ascii="Arial" w:hAnsi="Arial" w:cs="Arial"/>
          <w:sz w:val="22"/>
          <w:szCs w:val="18"/>
        </w:rPr>
        <w:t xml:space="preserve"> </w:t>
      </w:r>
      <w:r w:rsidRPr="0005681E">
        <w:rPr>
          <w:rFonts w:ascii="Arial" w:hAnsi="Arial" w:cs="Arial"/>
          <w:sz w:val="22"/>
          <w:szCs w:val="18"/>
        </w:rPr>
        <w:t xml:space="preserve">nel caso di dichiarazioni mendaci, </w:t>
      </w:r>
      <w:r w:rsidRPr="0005681E">
        <w:rPr>
          <w:rFonts w:ascii="Arial" w:hAnsi="Arial" w:cs="Arial"/>
          <w:b/>
          <w:sz w:val="22"/>
          <w:szCs w:val="18"/>
        </w:rPr>
        <w:t>dichiara</w:t>
      </w:r>
      <w:r w:rsidRPr="0005681E">
        <w:rPr>
          <w:rFonts w:ascii="Arial" w:hAnsi="Arial" w:cs="Arial"/>
          <w:sz w:val="22"/>
          <w:szCs w:val="18"/>
        </w:rPr>
        <w:t xml:space="preserve"> sotto la propria responsabilità quanto segue:</w:t>
      </w:r>
    </w:p>
    <w:p w:rsidR="006F7CF1" w:rsidRDefault="006F7CF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18"/>
        </w:rPr>
      </w:pPr>
      <w:r w:rsidRPr="002C27D5">
        <w:rPr>
          <w:rFonts w:ascii="Arial" w:hAnsi="Arial" w:cs="Arial"/>
          <w:sz w:val="20"/>
          <w:szCs w:val="18"/>
        </w:rPr>
        <w:t>di aver preso visione delle condizioni previste dal bando</w:t>
      </w:r>
      <w:r w:rsidR="002C27D5">
        <w:rPr>
          <w:rFonts w:ascii="Arial" w:hAnsi="Arial" w:cs="Arial"/>
          <w:sz w:val="20"/>
          <w:szCs w:val="18"/>
        </w:rPr>
        <w:t>;</w:t>
      </w:r>
    </w:p>
    <w:p w:rsidR="002C27D5" w:rsidRDefault="002C27D5" w:rsidP="002C27D5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18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18"/>
        </w:rPr>
      </w:pPr>
      <w:r w:rsidRPr="002C27D5">
        <w:rPr>
          <w:rFonts w:ascii="Arial" w:hAnsi="Arial" w:cs="Arial"/>
          <w:sz w:val="20"/>
          <w:szCs w:val="18"/>
        </w:rPr>
        <w:t>di essere in godimento dei diritti politici</w:t>
      </w:r>
      <w:r w:rsidR="002C27D5">
        <w:rPr>
          <w:rFonts w:ascii="Arial" w:hAnsi="Arial" w:cs="Arial"/>
          <w:sz w:val="20"/>
          <w:szCs w:val="18"/>
        </w:rPr>
        <w:t>;</w:t>
      </w:r>
    </w:p>
    <w:p w:rsidR="002C27D5" w:rsidRPr="002C27D5" w:rsidRDefault="002C27D5" w:rsidP="002C27D5">
      <w:pPr>
        <w:pStyle w:val="Paragrafoelenco"/>
        <w:rPr>
          <w:rFonts w:ascii="Arial" w:hAnsi="Arial" w:cs="Arial"/>
          <w:sz w:val="20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18"/>
        </w:rPr>
        <w:t xml:space="preserve">di non aver subito condanne penali ovvero di avere i seguenti provvedimenti penali pendenti: </w:t>
      </w:r>
    </w:p>
    <w:p w:rsidR="009105E5" w:rsidRPr="002C27D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2"/>
          <w:szCs w:val="20"/>
        </w:rPr>
        <w:t>__</w:t>
      </w:r>
      <w:r w:rsidR="006F7CF1" w:rsidRPr="002C27D5">
        <w:rPr>
          <w:rFonts w:ascii="Arial" w:hAnsi="Arial" w:cs="Arial"/>
          <w:sz w:val="22"/>
          <w:szCs w:val="20"/>
        </w:rPr>
        <w:t>____________________</w:t>
      </w:r>
      <w:r w:rsidRPr="002C27D5">
        <w:rPr>
          <w:rFonts w:ascii="Arial" w:hAnsi="Arial" w:cs="Arial"/>
          <w:sz w:val="22"/>
          <w:szCs w:val="20"/>
        </w:rPr>
        <w:t>__________________________________________________________</w:t>
      </w:r>
    </w:p>
    <w:p w:rsidR="006F7CF1" w:rsidRPr="002C27D5" w:rsidRDefault="006F7CF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18"/>
        </w:rPr>
        <w:t xml:space="preserve">di non avere procedimenti penali pendenti, ovvero di avere i seguenti procedimenti penali pendenti: </w:t>
      </w:r>
    </w:p>
    <w:p w:rsidR="009105E5" w:rsidRPr="002C27D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2"/>
          <w:szCs w:val="20"/>
        </w:rPr>
        <w:t>__</w:t>
      </w:r>
      <w:r w:rsidR="006F7CF1" w:rsidRPr="002C27D5">
        <w:rPr>
          <w:rFonts w:ascii="Arial" w:hAnsi="Arial" w:cs="Arial"/>
          <w:sz w:val="22"/>
          <w:szCs w:val="20"/>
        </w:rPr>
        <w:t>____________________</w:t>
      </w:r>
      <w:r w:rsidRPr="002C27D5">
        <w:rPr>
          <w:rFonts w:ascii="Arial" w:hAnsi="Arial" w:cs="Arial"/>
          <w:sz w:val="22"/>
          <w:szCs w:val="20"/>
        </w:rPr>
        <w:t>________________________________</w:t>
      </w:r>
      <w:r w:rsidR="002C27D5">
        <w:rPr>
          <w:rFonts w:ascii="Arial" w:hAnsi="Arial" w:cs="Arial"/>
          <w:sz w:val="22"/>
          <w:szCs w:val="20"/>
        </w:rPr>
        <w:t>__________________________</w:t>
      </w:r>
    </w:p>
    <w:p w:rsidR="006F7CF1" w:rsidRPr="002C27D5" w:rsidRDefault="006F7CF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18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>di impegnarsi a documentare puntualmente tutta l’attività svolta</w:t>
      </w:r>
      <w:r w:rsidR="002C27D5">
        <w:rPr>
          <w:rFonts w:ascii="Arial" w:hAnsi="Arial" w:cs="Arial"/>
          <w:sz w:val="20"/>
          <w:szCs w:val="20"/>
        </w:rPr>
        <w:t>;</w:t>
      </w:r>
    </w:p>
    <w:p w:rsidR="00022EEF" w:rsidRPr="002C27D5" w:rsidRDefault="00022EEF" w:rsidP="00022EEF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20"/>
        </w:rPr>
      </w:pPr>
    </w:p>
    <w:p w:rsid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 xml:space="preserve">di essere disponibile ad adattarsi al calendario definito </w:t>
      </w:r>
      <w:r w:rsidR="002C27D5">
        <w:rPr>
          <w:rFonts w:ascii="Arial" w:hAnsi="Arial" w:cs="Arial"/>
          <w:sz w:val="20"/>
          <w:szCs w:val="20"/>
        </w:rPr>
        <w:t xml:space="preserve">per </w:t>
      </w:r>
      <w:r w:rsidRPr="002C27D5">
        <w:rPr>
          <w:rFonts w:ascii="Arial" w:hAnsi="Arial" w:cs="Arial"/>
          <w:sz w:val="20"/>
          <w:szCs w:val="20"/>
        </w:rPr>
        <w:t>l</w:t>
      </w:r>
      <w:r w:rsidR="002C27D5">
        <w:rPr>
          <w:rFonts w:ascii="Arial" w:hAnsi="Arial" w:cs="Arial"/>
          <w:sz w:val="20"/>
          <w:szCs w:val="20"/>
        </w:rPr>
        <w:t>a realizzazione del progetto;</w:t>
      </w:r>
    </w:p>
    <w:p w:rsidR="002C27D5" w:rsidRDefault="002C27D5" w:rsidP="002C27D5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  <w:r w:rsidR="002C27D5">
        <w:rPr>
          <w:rFonts w:ascii="Arial" w:hAnsi="Arial" w:cs="Arial"/>
          <w:sz w:val="20"/>
          <w:szCs w:val="20"/>
        </w:rPr>
        <w:t>;</w:t>
      </w:r>
    </w:p>
    <w:p w:rsidR="002C27D5" w:rsidRPr="002C27D5" w:rsidRDefault="002C27D5" w:rsidP="002C27D5">
      <w:pPr>
        <w:pStyle w:val="Paragrafoelenco"/>
        <w:rPr>
          <w:rFonts w:ascii="Arial" w:hAnsi="Arial" w:cs="Arial"/>
          <w:sz w:val="20"/>
          <w:szCs w:val="20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20"/>
        </w:rPr>
        <w:t>di</w:t>
      </w:r>
      <w:r w:rsidRPr="002C27D5">
        <w:rPr>
          <w:rFonts w:ascii="Arial" w:hAnsi="Arial" w:cs="Arial"/>
          <w:sz w:val="20"/>
          <w:szCs w:val="18"/>
        </w:rPr>
        <w:t xml:space="preserve"> avere la competenza informatica l’uso della piattaforma </w:t>
      </w:r>
      <w:r w:rsidRPr="002C27D5">
        <w:rPr>
          <w:rFonts w:ascii="Arial" w:hAnsi="Arial" w:cs="Arial"/>
          <w:i/>
          <w:sz w:val="20"/>
          <w:szCs w:val="18"/>
        </w:rPr>
        <w:t>online</w:t>
      </w:r>
      <w:r w:rsidRPr="002C27D5">
        <w:rPr>
          <w:rFonts w:ascii="Arial" w:hAnsi="Arial" w:cs="Arial"/>
          <w:sz w:val="20"/>
          <w:szCs w:val="18"/>
        </w:rPr>
        <w:t xml:space="preserve"> “</w:t>
      </w:r>
      <w:r w:rsidRPr="002C27D5">
        <w:rPr>
          <w:rFonts w:ascii="Arial" w:hAnsi="Arial" w:cs="Arial"/>
          <w:i/>
          <w:sz w:val="20"/>
          <w:szCs w:val="18"/>
        </w:rPr>
        <w:t>Gestione progetti PON scuola</w:t>
      </w:r>
      <w:r w:rsidRPr="002C27D5">
        <w:rPr>
          <w:rFonts w:ascii="Arial" w:hAnsi="Arial" w:cs="Arial"/>
          <w:sz w:val="20"/>
          <w:szCs w:val="18"/>
        </w:rPr>
        <w:t>”</w:t>
      </w:r>
      <w:r w:rsidR="002C27D5">
        <w:rPr>
          <w:rFonts w:ascii="Arial" w:hAnsi="Arial" w:cs="Arial"/>
          <w:sz w:val="20"/>
          <w:szCs w:val="18"/>
        </w:rPr>
        <w:t>.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C27D5" w:rsidRDefault="002C27D5" w:rsidP="003459E5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6F7CF1" w:rsidRDefault="009105E5" w:rsidP="003459E5">
      <w:pPr>
        <w:autoSpaceDE w:val="0"/>
        <w:spacing w:line="480" w:lineRule="auto"/>
        <w:jc w:val="both"/>
        <w:rPr>
          <w:i/>
          <w:sz w:val="18"/>
        </w:rPr>
      </w:pPr>
      <w:r w:rsidRPr="006F7CF1">
        <w:rPr>
          <w:i/>
          <w:sz w:val="16"/>
          <w:szCs w:val="18"/>
        </w:rPr>
        <w:t xml:space="preserve">Data___________________ </w:t>
      </w:r>
      <w:r w:rsidR="006F7CF1">
        <w:rPr>
          <w:i/>
          <w:sz w:val="16"/>
          <w:szCs w:val="18"/>
        </w:rPr>
        <w:tab/>
      </w:r>
      <w:r w:rsidR="006F7CF1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p w:rsidR="002C27D5" w:rsidRDefault="002C27D5" w:rsidP="003459E5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:rsidR="009105E5" w:rsidRPr="00E10B74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2"/>
          <w:szCs w:val="18"/>
        </w:rPr>
      </w:pPr>
      <w:r w:rsidRPr="00E10B74">
        <w:rPr>
          <w:rFonts w:ascii="Arial" w:hAnsi="Arial" w:cs="Arial"/>
          <w:sz w:val="22"/>
          <w:szCs w:val="18"/>
        </w:rPr>
        <w:t>Si allega alla presente</w:t>
      </w:r>
      <w:r w:rsidR="00E9200D" w:rsidRPr="00E10B74">
        <w:rPr>
          <w:rFonts w:ascii="Arial" w:hAnsi="Arial" w:cs="Arial"/>
          <w:sz w:val="22"/>
          <w:szCs w:val="18"/>
        </w:rPr>
        <w:t>:</w:t>
      </w:r>
      <w:r w:rsidRPr="00E10B74">
        <w:rPr>
          <w:rFonts w:ascii="Arial" w:hAnsi="Arial" w:cs="Arial"/>
          <w:sz w:val="22"/>
          <w:szCs w:val="18"/>
        </w:rPr>
        <w:t xml:space="preserve"> </w:t>
      </w:r>
    </w:p>
    <w:p w:rsidR="009105E5" w:rsidRPr="00E10B74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8"/>
          <w:szCs w:val="18"/>
        </w:rPr>
      </w:pPr>
      <w:r w:rsidRPr="00E10B74">
        <w:rPr>
          <w:rFonts w:ascii="Arial" w:hAnsi="Arial" w:cs="Arial"/>
          <w:i/>
          <w:sz w:val="18"/>
          <w:szCs w:val="18"/>
        </w:rPr>
        <w:t>Documento di identità in fotocopia</w:t>
      </w:r>
      <w:r w:rsidR="00E10B74" w:rsidRPr="00E10B74">
        <w:rPr>
          <w:rFonts w:ascii="Arial" w:hAnsi="Arial" w:cs="Arial"/>
          <w:i/>
          <w:sz w:val="18"/>
          <w:szCs w:val="18"/>
        </w:rPr>
        <w:t xml:space="preserve"> sottoscritta con firma autentica </w:t>
      </w:r>
      <w:r w:rsidR="006F7CF1" w:rsidRPr="00E10B74">
        <w:rPr>
          <w:rFonts w:ascii="Arial" w:hAnsi="Arial" w:cs="Arial"/>
          <w:i/>
          <w:sz w:val="18"/>
          <w:szCs w:val="18"/>
        </w:rPr>
        <w:t xml:space="preserve"> </w:t>
      </w:r>
    </w:p>
    <w:p w:rsidR="00F43707" w:rsidRPr="00E10B7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8"/>
          <w:szCs w:val="18"/>
        </w:rPr>
      </w:pPr>
      <w:r w:rsidRPr="00E10B74">
        <w:rPr>
          <w:rFonts w:ascii="Arial" w:hAnsi="Arial" w:cs="Arial"/>
          <w:i/>
          <w:sz w:val="18"/>
          <w:szCs w:val="18"/>
        </w:rPr>
        <w:t xml:space="preserve">Allegato </w:t>
      </w:r>
      <w:r w:rsidR="00E10B74" w:rsidRPr="00E10B74">
        <w:rPr>
          <w:rFonts w:ascii="Arial" w:hAnsi="Arial" w:cs="Arial"/>
          <w:i/>
          <w:sz w:val="18"/>
          <w:szCs w:val="18"/>
        </w:rPr>
        <w:t>2</w:t>
      </w:r>
      <w:r w:rsidRPr="00E10B74">
        <w:rPr>
          <w:rFonts w:ascii="Arial" w:hAnsi="Arial" w:cs="Arial"/>
          <w:i/>
          <w:sz w:val="18"/>
          <w:szCs w:val="18"/>
        </w:rPr>
        <w:t xml:space="preserve"> (</w:t>
      </w:r>
      <w:r w:rsidR="006F7CF1" w:rsidRPr="00E10B74">
        <w:rPr>
          <w:rFonts w:ascii="Arial" w:hAnsi="Arial" w:cs="Arial"/>
          <w:i/>
          <w:sz w:val="18"/>
          <w:szCs w:val="18"/>
        </w:rPr>
        <w:t>Scheda</w:t>
      </w:r>
      <w:r w:rsidRPr="00E10B74">
        <w:rPr>
          <w:rFonts w:ascii="Arial" w:hAnsi="Arial" w:cs="Arial"/>
          <w:i/>
          <w:sz w:val="18"/>
          <w:szCs w:val="18"/>
        </w:rPr>
        <w:t xml:space="preserve"> di </w:t>
      </w:r>
      <w:r w:rsidR="006F7CF1" w:rsidRPr="00E10B74">
        <w:rPr>
          <w:rFonts w:ascii="Arial" w:hAnsi="Arial" w:cs="Arial"/>
          <w:i/>
          <w:sz w:val="18"/>
          <w:szCs w:val="18"/>
        </w:rPr>
        <w:t>auto-</w:t>
      </w:r>
      <w:r w:rsidRPr="00E10B74">
        <w:rPr>
          <w:rFonts w:ascii="Arial" w:hAnsi="Arial" w:cs="Arial"/>
          <w:i/>
          <w:sz w:val="18"/>
          <w:szCs w:val="18"/>
        </w:rPr>
        <w:t>valutazione</w:t>
      </w:r>
      <w:r w:rsidR="00835BCD" w:rsidRPr="00E10B74">
        <w:rPr>
          <w:rFonts w:ascii="Arial" w:hAnsi="Arial" w:cs="Arial"/>
          <w:i/>
          <w:sz w:val="18"/>
          <w:szCs w:val="18"/>
        </w:rPr>
        <w:t>)</w:t>
      </w:r>
      <w:r w:rsidR="00E10B74" w:rsidRPr="00E10B74">
        <w:rPr>
          <w:rFonts w:ascii="Arial" w:hAnsi="Arial" w:cs="Arial"/>
          <w:i/>
          <w:sz w:val="18"/>
          <w:szCs w:val="18"/>
        </w:rPr>
        <w:t xml:space="preserve">, sottoscritto con firma autentica  </w:t>
      </w:r>
    </w:p>
    <w:p w:rsidR="00CE0054" w:rsidRPr="00E10B7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8"/>
          <w:szCs w:val="18"/>
        </w:rPr>
      </w:pPr>
      <w:r w:rsidRPr="00E10B74">
        <w:rPr>
          <w:rFonts w:ascii="Arial" w:hAnsi="Arial" w:cs="Arial"/>
          <w:i/>
          <w:sz w:val="18"/>
          <w:szCs w:val="18"/>
        </w:rPr>
        <w:t>Curriculum Vitae</w:t>
      </w:r>
      <w:r w:rsidR="00E10B74" w:rsidRPr="00E10B74">
        <w:rPr>
          <w:rFonts w:ascii="Arial" w:hAnsi="Arial" w:cs="Arial"/>
          <w:i/>
          <w:sz w:val="18"/>
          <w:szCs w:val="18"/>
        </w:rPr>
        <w:t xml:space="preserve">, sottoscritto con firma autentica  </w:t>
      </w:r>
    </w:p>
    <w:p w:rsidR="00CE0054" w:rsidRPr="00E10B7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9200D" w:rsidRDefault="00E9200D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E10B74" w:rsidRDefault="009105E5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E10B74">
        <w:rPr>
          <w:rFonts w:ascii="Arial" w:hAnsi="Arial" w:cs="Arial"/>
          <w:sz w:val="22"/>
          <w:szCs w:val="18"/>
        </w:rPr>
        <w:t xml:space="preserve">Il/la sottoscritto/a, ai sensi della legge </w:t>
      </w:r>
      <w:r w:rsidR="00F57E55" w:rsidRPr="00E10B74">
        <w:rPr>
          <w:rFonts w:ascii="Arial" w:hAnsi="Arial" w:cs="Arial"/>
          <w:sz w:val="22"/>
          <w:szCs w:val="18"/>
        </w:rPr>
        <w:t>196/03</w:t>
      </w:r>
      <w:r w:rsidR="009C4FA3" w:rsidRPr="00E10B74">
        <w:rPr>
          <w:rFonts w:ascii="Arial" w:hAnsi="Arial" w:cs="Arial"/>
          <w:sz w:val="22"/>
          <w:szCs w:val="18"/>
        </w:rPr>
        <w:t xml:space="preserve"> e del GDPR – Reg. EU n. 679/2016</w:t>
      </w:r>
      <w:r w:rsidR="00F57E55" w:rsidRPr="00E10B74">
        <w:rPr>
          <w:rFonts w:ascii="Arial" w:hAnsi="Arial" w:cs="Arial"/>
          <w:sz w:val="22"/>
          <w:szCs w:val="18"/>
        </w:rPr>
        <w:t xml:space="preserve">, autorizza </w:t>
      </w:r>
      <w:r w:rsidR="006F7CF1" w:rsidRPr="00E10B74">
        <w:rPr>
          <w:rFonts w:ascii="Arial" w:hAnsi="Arial" w:cs="Arial"/>
          <w:sz w:val="22"/>
          <w:szCs w:val="18"/>
        </w:rPr>
        <w:t xml:space="preserve">il I CIRCOLO DIDATTICO “MARIA PIA” </w:t>
      </w:r>
      <w:r w:rsidRPr="00E10B74">
        <w:rPr>
          <w:rFonts w:ascii="Arial" w:hAnsi="Arial" w:cs="Arial"/>
          <w:sz w:val="22"/>
          <w:szCs w:val="18"/>
        </w:rPr>
        <w:t>al</w:t>
      </w:r>
      <w:r w:rsidR="006F7CF1" w:rsidRPr="00E10B74">
        <w:rPr>
          <w:rFonts w:ascii="Arial" w:hAnsi="Arial" w:cs="Arial"/>
          <w:sz w:val="22"/>
          <w:szCs w:val="18"/>
        </w:rPr>
        <w:t xml:space="preserve"> </w:t>
      </w:r>
      <w:r w:rsidRPr="00E10B74">
        <w:rPr>
          <w:rFonts w:ascii="Arial" w:hAnsi="Arial" w:cs="Arial"/>
          <w:sz w:val="22"/>
          <w:szCs w:val="18"/>
        </w:rPr>
        <w:t>trattamento dei dati contenuti nella presente autocertificazione esclusivamente nell’ambito e per i</w:t>
      </w:r>
      <w:r w:rsidR="006F7CF1" w:rsidRPr="00E10B74">
        <w:rPr>
          <w:rFonts w:ascii="Arial" w:hAnsi="Arial" w:cs="Arial"/>
          <w:sz w:val="22"/>
          <w:szCs w:val="18"/>
        </w:rPr>
        <w:t xml:space="preserve"> </w:t>
      </w:r>
      <w:r w:rsidRPr="00E10B74">
        <w:rPr>
          <w:rFonts w:ascii="Arial" w:hAnsi="Arial" w:cs="Arial"/>
          <w:sz w:val="22"/>
          <w:szCs w:val="18"/>
        </w:rPr>
        <w:t>fini istituzionali della Pubblica Amministrazione</w:t>
      </w:r>
      <w:r w:rsidR="006F7CF1" w:rsidRPr="00E10B74">
        <w:rPr>
          <w:rFonts w:ascii="Arial" w:hAnsi="Arial" w:cs="Arial"/>
          <w:sz w:val="22"/>
          <w:szCs w:val="18"/>
        </w:rPr>
        <w:t>.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2C27D5" w:rsidRDefault="002C27D5" w:rsidP="009C4FA3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110098" w:rsidRPr="00FE6C7B" w:rsidRDefault="009C4FA3" w:rsidP="009C4FA3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F7CF1">
        <w:rPr>
          <w:i/>
          <w:sz w:val="16"/>
          <w:szCs w:val="18"/>
        </w:rPr>
        <w:t xml:space="preserve">Data___________________ 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sectPr w:rsidR="00110098" w:rsidRPr="00FE6C7B" w:rsidSect="009C4FA3">
      <w:footerReference w:type="even" r:id="rId8"/>
      <w:footerReference w:type="default" r:id="rId9"/>
      <w:pgSz w:w="11909" w:h="16834"/>
      <w:pgMar w:top="1134" w:right="851" w:bottom="567" w:left="851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499" w:rsidRDefault="00A45499">
      <w:r>
        <w:separator/>
      </w:r>
    </w:p>
  </w:endnote>
  <w:endnote w:type="continuationSeparator" w:id="1">
    <w:p w:rsidR="00A45499" w:rsidRDefault="00A45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502E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9F79AC">
    <w:pPr>
      <w:pStyle w:val="Pidipagina"/>
      <w:jc w:val="center"/>
    </w:pPr>
  </w:p>
  <w:p w:rsidR="0099492D" w:rsidRDefault="00994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499" w:rsidRDefault="00A45499">
      <w:r>
        <w:separator/>
      </w:r>
    </w:p>
  </w:footnote>
  <w:footnote w:type="continuationSeparator" w:id="1">
    <w:p w:rsidR="00A45499" w:rsidRDefault="00A45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22EEF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1E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13A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244"/>
    <w:rsid w:val="00213B82"/>
    <w:rsid w:val="00213C1D"/>
    <w:rsid w:val="00213D92"/>
    <w:rsid w:val="0021559E"/>
    <w:rsid w:val="00220CFA"/>
    <w:rsid w:val="00222A56"/>
    <w:rsid w:val="00225146"/>
    <w:rsid w:val="00226CB3"/>
    <w:rsid w:val="0023080B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2F68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C27D5"/>
    <w:rsid w:val="002D2F31"/>
    <w:rsid w:val="002E5293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1EE5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0127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2E93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CF1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1EA1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1124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4FA3"/>
    <w:rsid w:val="009C54FA"/>
    <w:rsid w:val="009C723F"/>
    <w:rsid w:val="009D0487"/>
    <w:rsid w:val="009D102B"/>
    <w:rsid w:val="009D42CC"/>
    <w:rsid w:val="009D7632"/>
    <w:rsid w:val="009E1A38"/>
    <w:rsid w:val="009E4080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499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05F6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C2CEF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0B74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833F8"/>
    <w:rsid w:val="00E9200D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D67ED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5E4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05E4"/>
  </w:style>
  <w:style w:type="paragraph" w:styleId="Titolo1">
    <w:name w:val="heading 1"/>
    <w:basedOn w:val="Normale"/>
    <w:next w:val="Normale"/>
    <w:qFormat/>
    <w:rsid w:val="00FE05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E05E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E05E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E05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5E4"/>
  </w:style>
  <w:style w:type="character" w:styleId="Collegamentoipertestuale">
    <w:name w:val="Hyperlink"/>
    <w:uiPriority w:val="99"/>
    <w:rsid w:val="00FE05E4"/>
    <w:rPr>
      <w:color w:val="0000FF"/>
      <w:u w:val="single"/>
    </w:rPr>
  </w:style>
  <w:style w:type="paragraph" w:styleId="Corpodeltesto">
    <w:name w:val="Body Text"/>
    <w:basedOn w:val="Normale"/>
    <w:rsid w:val="00FE05E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FE05E4"/>
  </w:style>
  <w:style w:type="character" w:styleId="Rimandonotaapidipagina">
    <w:name w:val="footnote reference"/>
    <w:uiPriority w:val="99"/>
    <w:semiHidden/>
    <w:rsid w:val="00FE05E4"/>
    <w:rPr>
      <w:vertAlign w:val="superscript"/>
    </w:rPr>
  </w:style>
  <w:style w:type="paragraph" w:styleId="Intestazione">
    <w:name w:val="header"/>
    <w:basedOn w:val="Normale"/>
    <w:link w:val="IntestazioneCarattere"/>
    <w:rsid w:val="00FE05E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17</cp:revision>
  <cp:lastPrinted>2018-05-17T14:28:00Z</cp:lastPrinted>
  <dcterms:created xsi:type="dcterms:W3CDTF">2021-10-31T21:34:00Z</dcterms:created>
  <dcterms:modified xsi:type="dcterms:W3CDTF">2022-12-22T13:11:00Z</dcterms:modified>
</cp:coreProperties>
</file>