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2B" w:rsidRDefault="00A91B2B" w:rsidP="00A91B2B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</w:p>
    <w:p w:rsidR="00A91B2B" w:rsidRDefault="00A91B2B" w:rsidP="00A91B2B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A91B2B" w:rsidRPr="002C27D5" w:rsidRDefault="00A91B2B" w:rsidP="00A91B2B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ALLEGATO 2</w:t>
      </w:r>
    </w:p>
    <w:p w:rsidR="00A91B2B" w:rsidRPr="00A91B2B" w:rsidRDefault="00A91B2B" w:rsidP="00A91B2B">
      <w:pPr>
        <w:ind w:right="-20"/>
        <w:jc w:val="center"/>
        <w:rPr>
          <w:rFonts w:asciiTheme="minorHAnsi" w:hAnsiTheme="minorHAnsi" w:cstheme="minorHAnsi"/>
          <w:b/>
          <w:sz w:val="14"/>
        </w:rPr>
      </w:pPr>
    </w:p>
    <w:p w:rsidR="002D51CE" w:rsidRPr="002C27D5" w:rsidRDefault="002D51CE" w:rsidP="002D51CE">
      <w:pPr>
        <w:ind w:right="-20"/>
        <w:jc w:val="center"/>
        <w:rPr>
          <w:rFonts w:asciiTheme="minorHAnsi" w:hAnsiTheme="minorHAnsi" w:cstheme="minorHAnsi"/>
          <w:b/>
          <w:bCs/>
          <w:sz w:val="28"/>
        </w:rPr>
      </w:pPr>
      <w:r w:rsidRPr="002C27D5">
        <w:rPr>
          <w:rFonts w:asciiTheme="minorHAnsi" w:hAnsiTheme="minorHAnsi" w:cstheme="minorHAnsi"/>
          <w:b/>
          <w:sz w:val="28"/>
        </w:rPr>
        <w:t xml:space="preserve">PON FESR di cui all’Avviso pubblico prot. n. </w:t>
      </w:r>
      <w:r>
        <w:rPr>
          <w:rFonts w:asciiTheme="minorHAnsi" w:hAnsiTheme="minorHAnsi" w:cstheme="minorHAnsi"/>
          <w:b/>
          <w:sz w:val="28"/>
        </w:rPr>
        <w:t>38007</w:t>
      </w:r>
      <w:r w:rsidRPr="002C27D5">
        <w:rPr>
          <w:rFonts w:asciiTheme="minorHAnsi" w:hAnsiTheme="minorHAnsi" w:cstheme="minorHAnsi"/>
          <w:b/>
          <w:sz w:val="28"/>
        </w:rPr>
        <w:t xml:space="preserve"> del </w:t>
      </w:r>
      <w:r>
        <w:rPr>
          <w:rFonts w:asciiTheme="minorHAnsi" w:hAnsiTheme="minorHAnsi" w:cstheme="minorHAnsi"/>
          <w:b/>
          <w:sz w:val="28"/>
        </w:rPr>
        <w:t>27</w:t>
      </w:r>
      <w:r w:rsidRPr="002C27D5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 xml:space="preserve">maggio </w:t>
      </w:r>
      <w:r w:rsidRPr="002C27D5">
        <w:rPr>
          <w:rFonts w:asciiTheme="minorHAnsi" w:hAnsiTheme="minorHAnsi" w:cstheme="minorHAnsi"/>
          <w:b/>
          <w:sz w:val="28"/>
        </w:rPr>
        <w:t>202</w:t>
      </w:r>
      <w:r>
        <w:rPr>
          <w:rFonts w:asciiTheme="minorHAnsi" w:hAnsiTheme="minorHAnsi" w:cstheme="minorHAnsi"/>
          <w:b/>
          <w:sz w:val="28"/>
        </w:rPr>
        <w:t>2</w:t>
      </w:r>
    </w:p>
    <w:p w:rsidR="002D51CE" w:rsidRPr="00BC2CEF" w:rsidRDefault="002D51CE" w:rsidP="002D51CE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32"/>
        </w:rPr>
      </w:pPr>
      <w:r>
        <w:rPr>
          <w:rFonts w:ascii="Georgia" w:hAnsi="Georgia" w:cstheme="minorHAnsi"/>
          <w:b w:val="0"/>
          <w:i/>
          <w:sz w:val="32"/>
        </w:rPr>
        <w:t>“Ambienti didattici innovativi per la scuola dell’infanzia</w:t>
      </w:r>
      <w:r w:rsidRPr="00BC2CEF">
        <w:rPr>
          <w:rFonts w:ascii="Georgia" w:hAnsi="Georgia" w:cstheme="minorHAnsi"/>
          <w:b w:val="0"/>
          <w:i/>
          <w:sz w:val="32"/>
        </w:rPr>
        <w:t>”</w:t>
      </w:r>
    </w:p>
    <w:p w:rsidR="002D51CE" w:rsidRPr="002C27D5" w:rsidRDefault="002D51CE" w:rsidP="002D51CE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2D51CE" w:rsidRPr="002C27D5" w:rsidRDefault="002D51CE" w:rsidP="002D51CE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Avviso di </w:t>
      </w:r>
      <w:r w:rsidRPr="002C27D5">
        <w:rPr>
          <w:rFonts w:asciiTheme="minorHAnsi" w:hAnsiTheme="minorHAnsi" w:cstheme="minorHAnsi"/>
        </w:rPr>
        <w:t xml:space="preserve">selezione esperto </w:t>
      </w:r>
      <w:r>
        <w:rPr>
          <w:rFonts w:asciiTheme="minorHAnsi" w:hAnsiTheme="minorHAnsi" w:cstheme="minorHAnsi"/>
        </w:rPr>
        <w:t>C</w:t>
      </w:r>
      <w:r w:rsidRPr="002C27D5">
        <w:rPr>
          <w:rFonts w:asciiTheme="minorHAnsi" w:hAnsiTheme="minorHAnsi" w:cstheme="minorHAnsi"/>
        </w:rPr>
        <w:t>ollaudatore</w:t>
      </w:r>
    </w:p>
    <w:p w:rsidR="002D51CE" w:rsidRDefault="002D51CE" w:rsidP="002D51CE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2D51CE" w:rsidRDefault="002D51CE" w:rsidP="002D51CE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Cs w:val="24"/>
        </w:rPr>
      </w:pPr>
      <w:r w:rsidRPr="00BC2CEF">
        <w:rPr>
          <w:rFonts w:asciiTheme="minorHAnsi" w:hAnsiTheme="minorHAnsi" w:cstheme="minorHAnsi"/>
          <w:szCs w:val="24"/>
        </w:rPr>
        <w:t>CUP</w:t>
      </w:r>
      <w:r w:rsidRPr="00BC2CEF">
        <w:rPr>
          <w:rFonts w:asciiTheme="minorHAnsi" w:hAnsiTheme="minorHAnsi" w:cstheme="minorHAnsi"/>
          <w:b w:val="0"/>
          <w:szCs w:val="24"/>
        </w:rPr>
        <w:t xml:space="preserve"> </w:t>
      </w:r>
      <w:r>
        <w:rPr>
          <w:rFonts w:asciiTheme="minorHAnsi" w:hAnsiTheme="minorHAnsi" w:cstheme="minorHAnsi"/>
          <w:b w:val="0"/>
          <w:szCs w:val="24"/>
        </w:rPr>
        <w:t>B24D22000890006</w:t>
      </w:r>
    </w:p>
    <w:p w:rsidR="002D51CE" w:rsidRDefault="002D51CE" w:rsidP="002D51CE">
      <w:pPr>
        <w:jc w:val="center"/>
        <w:rPr>
          <w:rFonts w:asciiTheme="minorHAnsi" w:hAnsiTheme="minorHAnsi" w:cstheme="minorHAnsi"/>
          <w:sz w:val="24"/>
        </w:rPr>
      </w:pPr>
    </w:p>
    <w:p w:rsidR="002B2C7B" w:rsidRPr="00645D55" w:rsidRDefault="002B2C7B" w:rsidP="002B2C7B">
      <w:pPr>
        <w:rPr>
          <w:sz w:val="8"/>
        </w:rPr>
      </w:pPr>
    </w:p>
    <w:p w:rsidR="002B2C7B" w:rsidRDefault="002B2C7B" w:rsidP="002B2C7B"/>
    <w:p w:rsidR="00645D55" w:rsidRPr="00645D55" w:rsidRDefault="00645D55" w:rsidP="002B2C7B">
      <w:pPr>
        <w:rPr>
          <w:sz w:val="4"/>
        </w:rPr>
      </w:pPr>
    </w:p>
    <w:p w:rsidR="002D51CE" w:rsidRPr="007753FE" w:rsidRDefault="002D51CE" w:rsidP="002D51CE">
      <w:pPr>
        <w:rPr>
          <w:rFonts w:asciiTheme="minorHAnsi" w:hAnsiTheme="minorHAnsi" w:cstheme="minorHAnsi"/>
          <w:b/>
          <w:color w:val="000000" w:themeColor="text1"/>
          <w:sz w:val="24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6"/>
        </w:rPr>
        <w:tab/>
      </w:r>
      <w:r w:rsidRPr="007753FE">
        <w:rPr>
          <w:rFonts w:asciiTheme="minorHAnsi" w:hAnsiTheme="minorHAnsi" w:cstheme="minorHAnsi"/>
          <w:b/>
          <w:color w:val="000000" w:themeColor="text1"/>
          <w:sz w:val="24"/>
          <w:szCs w:val="26"/>
        </w:rPr>
        <w:t>ESPERTO COLLAUDATORE</w:t>
      </w:r>
    </w:p>
    <w:p w:rsidR="002D51CE" w:rsidRDefault="002D51CE" w:rsidP="002D51CE">
      <w:pPr>
        <w:ind w:firstLine="708"/>
        <w:rPr>
          <w:rFonts w:asciiTheme="minorHAnsi" w:hAnsiTheme="minorHAnsi" w:cstheme="minorHAnsi"/>
          <w:i/>
          <w:color w:val="000000" w:themeColor="text1"/>
          <w:szCs w:val="26"/>
        </w:rPr>
      </w:pPr>
      <w:r w:rsidRPr="007753FE">
        <w:rPr>
          <w:rFonts w:asciiTheme="minorHAnsi" w:hAnsiTheme="minorHAnsi" w:cstheme="minorHAnsi"/>
          <w:i/>
          <w:color w:val="000000" w:themeColor="text1"/>
          <w:szCs w:val="26"/>
        </w:rPr>
        <w:t>(compilare a cura del candidato, con riferimento alla griglia di valutazione nell’Avviso)</w:t>
      </w:r>
    </w:p>
    <w:p w:rsidR="007753FE" w:rsidRPr="007753FE" w:rsidRDefault="007753FE" w:rsidP="002D51CE">
      <w:pPr>
        <w:ind w:firstLine="708"/>
        <w:rPr>
          <w:rFonts w:asciiTheme="minorHAnsi" w:hAnsiTheme="minorHAnsi" w:cstheme="minorHAnsi"/>
          <w:i/>
          <w:color w:val="000000" w:themeColor="text1"/>
          <w:szCs w:val="26"/>
        </w:rPr>
      </w:pPr>
    </w:p>
    <w:p w:rsidR="002D51CE" w:rsidRDefault="002472C5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  <w:r>
        <w:rPr>
          <w:rFonts w:asciiTheme="minorHAnsi" w:hAnsiTheme="minorHAnsi" w:cstheme="minorHAnsi"/>
          <w:i/>
          <w:noProof/>
          <w:sz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2.65pt;margin-top:1.65pt;width:561.05pt;height:313.4pt;z-index:251660288" stroked="f">
            <v:textbox>
              <w:txbxContent>
                <w:tbl>
                  <w:tblPr>
                    <w:tblW w:w="110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8043"/>
                    <w:gridCol w:w="567"/>
                    <w:gridCol w:w="1137"/>
                    <w:gridCol w:w="1276"/>
                  </w:tblGrid>
                  <w:tr w:rsidR="002D51CE" w:rsidRPr="004E57C7" w:rsidTr="00BA7294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7753FE" w:rsidRDefault="007753FE" w:rsidP="00BA729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:rsidR="002D51CE" w:rsidRDefault="002D51CE" w:rsidP="00BA729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262325">
                          <w:rPr>
                            <w:b/>
                            <w:sz w:val="18"/>
                            <w:szCs w:val="18"/>
                          </w:rPr>
                          <w:t xml:space="preserve">GRIGLIA DI VALUTAZIONE DEI TITOLI PER VERIFICATORE DI CONFORMITA’ (COLLAUDATORE) </w:t>
                        </w:r>
                      </w:p>
                      <w:p w:rsidR="007753FE" w:rsidRPr="00262325" w:rsidRDefault="007753FE" w:rsidP="00BA7294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610" w:type="dxa"/>
                        <w:gridSpan w:val="2"/>
                        <w:shd w:val="clear" w:color="auto" w:fill="auto"/>
                        <w:vAlign w:val="center"/>
                      </w:tcPr>
                      <w:p w:rsidR="002D51CE" w:rsidRPr="00BB35F8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punti attribuiti </w:t>
                        </w:r>
                      </w:p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dal candidato </w:t>
                        </w:r>
                      </w:p>
                      <w:p w:rsidR="002D51CE" w:rsidRPr="00BB35F8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4"/>
                          </w:rPr>
                        </w:pP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</w:tcPr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 xml:space="preserve">punti attribuiti </w:t>
                        </w:r>
                      </w:p>
                      <w:p w:rsidR="002D51CE" w:rsidRDefault="002D51CE" w:rsidP="00BA7294">
                        <w:pPr>
                          <w:snapToGrid w:val="0"/>
                          <w:ind w:left="-108" w:right="-108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dalla Commissione</w:t>
                        </w:r>
                      </w:p>
                      <w:p w:rsidR="002D51CE" w:rsidRPr="00BB35F8" w:rsidRDefault="002D51CE" w:rsidP="00BA7294">
                        <w:pPr>
                          <w:snapToGrid w:val="0"/>
                          <w:ind w:left="-108"/>
                          <w:jc w:val="center"/>
                          <w:rPr>
                            <w:b/>
                            <w:sz w:val="14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  <w:p w:rsidR="002D51CE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ISTRUZIONE E FORMAZIONE </w:t>
                        </w:r>
                      </w:p>
                      <w:p w:rsidR="002D51CE" w:rsidRPr="00262325" w:rsidRDefault="002D51CE" w:rsidP="00BA7294">
                        <w:pPr>
                          <w:snapToGrid w:val="0"/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DIPLOMA DI LAUREAATTINENTE ALLA FIGURA RICHIESTA </w:t>
                        </w:r>
                      </w:p>
                      <w:p w:rsidR="002D51CE" w:rsidRPr="00262325" w:rsidRDefault="002D51CE" w:rsidP="00BA7294">
                        <w:pPr>
                          <w:jc w:val="both"/>
                          <w:rPr>
                            <w:i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 xml:space="preserve">laurea </w:t>
                        </w:r>
                        <w:r w:rsidRPr="00262325">
                          <w:rPr>
                            <w:i/>
                            <w:sz w:val="16"/>
                          </w:rPr>
                          <w:t>vecchio ordinamento o magistrale)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DIPLOMA DI LAUREAATTINENTE ALLA FIGURA RICHIESTA </w:t>
                        </w:r>
                      </w:p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</w:t>
                        </w:r>
                        <w:r>
                          <w:rPr>
                            <w:i/>
                            <w:sz w:val="16"/>
                          </w:rPr>
                          <w:t>laurea trienn</w:t>
                        </w:r>
                        <w:r w:rsidRPr="00262325">
                          <w:rPr>
                            <w:i/>
                            <w:sz w:val="16"/>
                          </w:rPr>
                          <w:t>ale)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>DIPLOMA DI SCUOLA SECONDARIA DI II GRADO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2D51CE" w:rsidRPr="00262325" w:rsidRDefault="002D51CE" w:rsidP="00BA729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CERTIFICAZIONI </w:t>
                        </w: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ab/>
                        </w:r>
                        <w:r w:rsidRPr="00262325">
                          <w:rPr>
                            <w:b/>
                            <w:sz w:val="16"/>
                          </w:rPr>
                          <w:tab/>
                        </w: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COMPETENZE I.C.T. CERTIFICATE </w:t>
                        </w:r>
                        <w:r w:rsidRPr="00262325">
                          <w:rPr>
                            <w:i/>
                            <w:sz w:val="16"/>
                          </w:rPr>
                          <w:t>riconosciute dal MIUR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3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rPr>
                      <w:trHeight w:val="623"/>
                    </w:trPr>
                    <w:tc>
                      <w:tcPr>
                        <w:tcW w:w="11023" w:type="dxa"/>
                        <w:gridSpan w:val="4"/>
                        <w:shd w:val="clear" w:color="auto" w:fill="D9D9D9" w:themeFill="background1" w:themeFillShade="D9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  <w:u w:val="single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ESPERIENZE </w:t>
                        </w:r>
                      </w:p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INCARICHI DI COLLAUDATORE IN PROGETTI FINANZIATI DAL FONDO SOCIALE EUROPEO (FESR) </w:t>
                        </w: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(solo per verificatore di conformità-collaudatore FESR)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i/>
                            <w:sz w:val="14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5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</w:tcPr>
                      <w:p w:rsidR="002D51CE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PARTECIPAZIONE PREGRESSA A PROGETTI FINANZIATI DAL FONDO SOCIALE EUROPEO (FSE) </w:t>
                        </w:r>
                      </w:p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(in qualità di formatore o tutor)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4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4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CONOSCENZE SPECIFICHE DELL'ARGOMENTO </w:t>
                        </w:r>
                      </w:p>
                      <w:p w:rsidR="002D51CE" w:rsidRPr="00262325" w:rsidRDefault="002D51CE" w:rsidP="00BA7294">
                        <w:pPr>
                          <w:rPr>
                            <w:sz w:val="16"/>
                          </w:rPr>
                        </w:pPr>
                        <w:r w:rsidRPr="00262325">
                          <w:rPr>
                            <w:i/>
                            <w:sz w:val="16"/>
                          </w:rPr>
                          <w:t>(documentate attraverso pubblicazioni)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b/>
                            <w:i/>
                            <w:sz w:val="14"/>
                          </w:rPr>
                        </w:pPr>
                        <w:r w:rsidRPr="00262325">
                          <w:rPr>
                            <w:i/>
                            <w:sz w:val="14"/>
                          </w:rPr>
                          <w:t>max 4</w:t>
                        </w: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</w:tc>
                  </w:tr>
                  <w:tr w:rsidR="002D51CE" w:rsidRPr="00ED4540" w:rsidTr="00BA7294">
                    <w:tc>
                      <w:tcPr>
                        <w:tcW w:w="8043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b/>
                            <w:sz w:val="16"/>
                          </w:rPr>
                        </w:pPr>
                        <w:r w:rsidRPr="00262325">
                          <w:rPr>
                            <w:b/>
                            <w:sz w:val="16"/>
                          </w:rPr>
                          <w:t xml:space="preserve">TOTALE PUNTI = </w:t>
                        </w:r>
                        <w:r w:rsidRPr="00262325">
                          <w:rPr>
                            <w:i/>
                            <w:sz w:val="16"/>
                          </w:rPr>
                          <w:t xml:space="preserve">max </w:t>
                        </w:r>
                        <w:r>
                          <w:rPr>
                            <w:i/>
                            <w:sz w:val="16"/>
                          </w:rPr>
                          <w:t>7</w:t>
                        </w:r>
                        <w:r w:rsidRPr="00262325">
                          <w:rPr>
                            <w:i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jc w:val="center"/>
                          <w:rPr>
                            <w:i/>
                            <w:sz w:val="16"/>
                          </w:rPr>
                        </w:pPr>
                      </w:p>
                    </w:tc>
                    <w:tc>
                      <w:tcPr>
                        <w:tcW w:w="1137" w:type="dxa"/>
                        <w:shd w:val="clear" w:color="auto" w:fill="auto"/>
                        <w:vAlign w:val="center"/>
                      </w:tcPr>
                      <w:p w:rsidR="002D51CE" w:rsidRPr="00262325" w:rsidRDefault="002D51CE" w:rsidP="00BA7294">
                        <w:pPr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2D51CE" w:rsidRPr="00262325" w:rsidRDefault="002D51CE" w:rsidP="00BA7294">
                        <w:pPr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2D51CE" w:rsidRDefault="002D51CE"/>
              </w:txbxContent>
            </v:textbox>
          </v:shape>
        </w:pic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  <w:r>
        <w:rPr>
          <w:rFonts w:asciiTheme="minorHAnsi" w:hAnsiTheme="minorHAnsi" w:cstheme="minorHAnsi"/>
          <w:i/>
          <w:sz w:val="12"/>
        </w:rPr>
        <w:t xml:space="preserve">  </w:t>
      </w: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2D51CE" w:rsidRDefault="002D51CE" w:rsidP="009D38D8">
      <w:pPr>
        <w:ind w:left="5664" w:firstLine="708"/>
        <w:rPr>
          <w:rFonts w:asciiTheme="minorHAnsi" w:hAnsiTheme="minorHAnsi" w:cstheme="minorHAnsi"/>
          <w:i/>
          <w:sz w:val="12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7753FE" w:rsidRDefault="007753FE" w:rsidP="002D51CE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2D51CE" w:rsidRDefault="002D51CE" w:rsidP="002D51CE">
      <w:pPr>
        <w:autoSpaceDE w:val="0"/>
        <w:spacing w:line="480" w:lineRule="auto"/>
        <w:jc w:val="both"/>
        <w:rPr>
          <w:rFonts w:asciiTheme="minorHAnsi" w:hAnsiTheme="minorHAnsi" w:cstheme="minorHAnsi"/>
          <w:i/>
          <w:sz w:val="12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2D51CE" w:rsidSect="002D51CE">
      <w:footerReference w:type="even" r:id="rId8"/>
      <w:pgSz w:w="11907" w:h="16839" w:code="9"/>
      <w:pgMar w:top="340" w:right="907" w:bottom="907" w:left="907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624" w:rsidRDefault="00EC0624">
      <w:r>
        <w:separator/>
      </w:r>
    </w:p>
  </w:endnote>
  <w:endnote w:type="continuationSeparator" w:id="1">
    <w:p w:rsidR="00EC0624" w:rsidRDefault="00EC0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2472C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624" w:rsidRDefault="00EC0624">
      <w:r>
        <w:separator/>
      </w:r>
    </w:p>
  </w:footnote>
  <w:footnote w:type="continuationSeparator" w:id="1">
    <w:p w:rsidR="00EC0624" w:rsidRDefault="00EC0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06B"/>
    <w:rsid w:val="0000798E"/>
    <w:rsid w:val="00010D73"/>
    <w:rsid w:val="0001314D"/>
    <w:rsid w:val="0001443F"/>
    <w:rsid w:val="00016658"/>
    <w:rsid w:val="0002175D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D7F6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35BF6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68C1"/>
    <w:rsid w:val="00207849"/>
    <w:rsid w:val="00210607"/>
    <w:rsid w:val="00211108"/>
    <w:rsid w:val="00213B82"/>
    <w:rsid w:val="00213C1D"/>
    <w:rsid w:val="0021559E"/>
    <w:rsid w:val="002209AE"/>
    <w:rsid w:val="00222A56"/>
    <w:rsid w:val="00224783"/>
    <w:rsid w:val="002247FE"/>
    <w:rsid w:val="00225146"/>
    <w:rsid w:val="00226CB3"/>
    <w:rsid w:val="0023285D"/>
    <w:rsid w:val="00240337"/>
    <w:rsid w:val="0024391D"/>
    <w:rsid w:val="002472C5"/>
    <w:rsid w:val="0025352F"/>
    <w:rsid w:val="002539BB"/>
    <w:rsid w:val="00262325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2C7B"/>
    <w:rsid w:val="002B3171"/>
    <w:rsid w:val="002B684C"/>
    <w:rsid w:val="002C1C92"/>
    <w:rsid w:val="002C1E86"/>
    <w:rsid w:val="002D472B"/>
    <w:rsid w:val="002D51CE"/>
    <w:rsid w:val="002E1891"/>
    <w:rsid w:val="002E5DB6"/>
    <w:rsid w:val="002E6215"/>
    <w:rsid w:val="002E74FC"/>
    <w:rsid w:val="002F66C4"/>
    <w:rsid w:val="00300F45"/>
    <w:rsid w:val="00301168"/>
    <w:rsid w:val="00304B62"/>
    <w:rsid w:val="0030701D"/>
    <w:rsid w:val="003216D4"/>
    <w:rsid w:val="003329A2"/>
    <w:rsid w:val="00336F0F"/>
    <w:rsid w:val="00337065"/>
    <w:rsid w:val="00344D5F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447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20BA"/>
    <w:rsid w:val="00484CE2"/>
    <w:rsid w:val="00485D17"/>
    <w:rsid w:val="004914CB"/>
    <w:rsid w:val="004967FF"/>
    <w:rsid w:val="00497126"/>
    <w:rsid w:val="00497369"/>
    <w:rsid w:val="004A56D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2899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1057"/>
    <w:rsid w:val="006045B0"/>
    <w:rsid w:val="00606B2E"/>
    <w:rsid w:val="00607877"/>
    <w:rsid w:val="006105EA"/>
    <w:rsid w:val="00612E55"/>
    <w:rsid w:val="006168BF"/>
    <w:rsid w:val="00617F39"/>
    <w:rsid w:val="00622889"/>
    <w:rsid w:val="0062483F"/>
    <w:rsid w:val="00627A29"/>
    <w:rsid w:val="00632BF9"/>
    <w:rsid w:val="00632F5C"/>
    <w:rsid w:val="00637EE7"/>
    <w:rsid w:val="00645D55"/>
    <w:rsid w:val="00645FD9"/>
    <w:rsid w:val="00647912"/>
    <w:rsid w:val="0065050C"/>
    <w:rsid w:val="0065467C"/>
    <w:rsid w:val="00656648"/>
    <w:rsid w:val="00661E14"/>
    <w:rsid w:val="0066271B"/>
    <w:rsid w:val="006648CD"/>
    <w:rsid w:val="006704BB"/>
    <w:rsid w:val="006761FD"/>
    <w:rsid w:val="0067699A"/>
    <w:rsid w:val="0068062A"/>
    <w:rsid w:val="00683118"/>
    <w:rsid w:val="006862D5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5573"/>
    <w:rsid w:val="006F67D2"/>
    <w:rsid w:val="00702C7E"/>
    <w:rsid w:val="00705188"/>
    <w:rsid w:val="00706853"/>
    <w:rsid w:val="00706DD4"/>
    <w:rsid w:val="00710D1C"/>
    <w:rsid w:val="00711F6D"/>
    <w:rsid w:val="0071330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2A0B"/>
    <w:rsid w:val="00747847"/>
    <w:rsid w:val="00761052"/>
    <w:rsid w:val="007676DE"/>
    <w:rsid w:val="00772936"/>
    <w:rsid w:val="00775397"/>
    <w:rsid w:val="007753FE"/>
    <w:rsid w:val="0077662D"/>
    <w:rsid w:val="00777992"/>
    <w:rsid w:val="00777FFD"/>
    <w:rsid w:val="0078334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562A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2EDD"/>
    <w:rsid w:val="00874365"/>
    <w:rsid w:val="00875E5A"/>
    <w:rsid w:val="008805AA"/>
    <w:rsid w:val="00881E62"/>
    <w:rsid w:val="00883FF4"/>
    <w:rsid w:val="008961EB"/>
    <w:rsid w:val="008A1E97"/>
    <w:rsid w:val="008A5FA3"/>
    <w:rsid w:val="008A658F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11423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7F46"/>
    <w:rsid w:val="009C54FA"/>
    <w:rsid w:val="009C723F"/>
    <w:rsid w:val="009D0487"/>
    <w:rsid w:val="009D102B"/>
    <w:rsid w:val="009D22EB"/>
    <w:rsid w:val="009D38D8"/>
    <w:rsid w:val="009D42CC"/>
    <w:rsid w:val="009D7632"/>
    <w:rsid w:val="009E4AE2"/>
    <w:rsid w:val="009F0ED6"/>
    <w:rsid w:val="009F1031"/>
    <w:rsid w:val="00A023CC"/>
    <w:rsid w:val="00A06FA7"/>
    <w:rsid w:val="00A11AC5"/>
    <w:rsid w:val="00A11DB1"/>
    <w:rsid w:val="00A13318"/>
    <w:rsid w:val="00A15AF4"/>
    <w:rsid w:val="00A174A1"/>
    <w:rsid w:val="00A17A19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2ED3"/>
    <w:rsid w:val="00A6304D"/>
    <w:rsid w:val="00A6464D"/>
    <w:rsid w:val="00A70490"/>
    <w:rsid w:val="00A727A8"/>
    <w:rsid w:val="00A727B4"/>
    <w:rsid w:val="00A76733"/>
    <w:rsid w:val="00A90F34"/>
    <w:rsid w:val="00A91B2B"/>
    <w:rsid w:val="00A91C14"/>
    <w:rsid w:val="00A93CAF"/>
    <w:rsid w:val="00AA6809"/>
    <w:rsid w:val="00AA6CCD"/>
    <w:rsid w:val="00AB03DD"/>
    <w:rsid w:val="00AB16D9"/>
    <w:rsid w:val="00AB3F38"/>
    <w:rsid w:val="00AC075F"/>
    <w:rsid w:val="00AC2A06"/>
    <w:rsid w:val="00AD07E7"/>
    <w:rsid w:val="00AD28CB"/>
    <w:rsid w:val="00AD540E"/>
    <w:rsid w:val="00AE6A54"/>
    <w:rsid w:val="00AE7FE1"/>
    <w:rsid w:val="00AE7FE6"/>
    <w:rsid w:val="00AF33F9"/>
    <w:rsid w:val="00AF52DE"/>
    <w:rsid w:val="00AF77A9"/>
    <w:rsid w:val="00B00B0E"/>
    <w:rsid w:val="00B037E8"/>
    <w:rsid w:val="00B043FC"/>
    <w:rsid w:val="00B122F3"/>
    <w:rsid w:val="00B2311E"/>
    <w:rsid w:val="00B23FD6"/>
    <w:rsid w:val="00B2753D"/>
    <w:rsid w:val="00B30FC7"/>
    <w:rsid w:val="00B31B50"/>
    <w:rsid w:val="00B325B9"/>
    <w:rsid w:val="00B33F7A"/>
    <w:rsid w:val="00B353E9"/>
    <w:rsid w:val="00B36274"/>
    <w:rsid w:val="00B419CF"/>
    <w:rsid w:val="00B50BCB"/>
    <w:rsid w:val="00B5448E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B6284"/>
    <w:rsid w:val="00CB62FC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328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385C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72B"/>
    <w:rsid w:val="00DC3B6C"/>
    <w:rsid w:val="00DD463E"/>
    <w:rsid w:val="00DD704B"/>
    <w:rsid w:val="00DE2294"/>
    <w:rsid w:val="00DE44CF"/>
    <w:rsid w:val="00DE791F"/>
    <w:rsid w:val="00DF0084"/>
    <w:rsid w:val="00DF1727"/>
    <w:rsid w:val="00DF468A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0624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85D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41C1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5E15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A6304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A6304D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A6304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A6304D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6304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6304D"/>
  </w:style>
  <w:style w:type="character" w:styleId="Collegamentoipertestuale">
    <w:name w:val="Hyperlink"/>
    <w:rsid w:val="00A6304D"/>
    <w:rPr>
      <w:color w:val="0000FF"/>
      <w:u w:val="single"/>
    </w:rPr>
  </w:style>
  <w:style w:type="paragraph" w:customStyle="1" w:styleId="Corpodeltesto1">
    <w:name w:val="Corpo del testo1"/>
    <w:basedOn w:val="Normale"/>
    <w:rsid w:val="00A6304D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A6304D"/>
  </w:style>
  <w:style w:type="character" w:styleId="Rimandonotaapidipagina">
    <w:name w:val="footnote reference"/>
    <w:semiHidden/>
    <w:rsid w:val="00A6304D"/>
    <w:rPr>
      <w:vertAlign w:val="superscript"/>
    </w:rPr>
  </w:style>
  <w:style w:type="paragraph" w:styleId="Intestazione">
    <w:name w:val="header"/>
    <w:basedOn w:val="Normale"/>
    <w:rsid w:val="00A6304D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deltesto">
    <w:name w:val="Body Text"/>
    <w:basedOn w:val="Normale"/>
    <w:link w:val="CorpodeltestoCarattere"/>
    <w:uiPriority w:val="1"/>
    <w:qFormat/>
    <w:rsid w:val="00AC2A0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C2A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447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47</cp:revision>
  <cp:lastPrinted>2022-12-29T11:13:00Z</cp:lastPrinted>
  <dcterms:created xsi:type="dcterms:W3CDTF">2021-10-31T21:28:00Z</dcterms:created>
  <dcterms:modified xsi:type="dcterms:W3CDTF">2022-12-29T11:13:00Z</dcterms:modified>
</cp:coreProperties>
</file>